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8"/>
        <w:gridCol w:w="244"/>
        <w:gridCol w:w="108"/>
        <w:gridCol w:w="506"/>
        <w:gridCol w:w="49"/>
        <w:gridCol w:w="47"/>
        <w:gridCol w:w="229"/>
        <w:gridCol w:w="30"/>
        <w:gridCol w:w="55"/>
        <w:gridCol w:w="36"/>
        <w:gridCol w:w="279"/>
        <w:gridCol w:w="79"/>
        <w:gridCol w:w="194"/>
        <w:gridCol w:w="135"/>
        <w:gridCol w:w="436"/>
        <w:gridCol w:w="43"/>
        <w:gridCol w:w="50"/>
        <w:gridCol w:w="222"/>
        <w:gridCol w:w="263"/>
        <w:gridCol w:w="20"/>
        <w:gridCol w:w="85"/>
        <w:gridCol w:w="53"/>
        <w:gridCol w:w="141"/>
        <w:gridCol w:w="46"/>
        <w:gridCol w:w="71"/>
        <w:gridCol w:w="17"/>
        <w:gridCol w:w="188"/>
        <w:gridCol w:w="141"/>
        <w:gridCol w:w="587"/>
        <w:gridCol w:w="228"/>
        <w:gridCol w:w="78"/>
        <w:gridCol w:w="189"/>
        <w:gridCol w:w="31"/>
        <w:gridCol w:w="116"/>
        <w:gridCol w:w="7"/>
        <w:gridCol w:w="275"/>
        <w:gridCol w:w="30"/>
        <w:gridCol w:w="85"/>
        <w:gridCol w:w="17"/>
        <w:gridCol w:w="116"/>
        <w:gridCol w:w="22"/>
        <w:gridCol w:w="13"/>
        <w:gridCol w:w="304"/>
        <w:gridCol w:w="20"/>
        <w:gridCol w:w="121"/>
        <w:gridCol w:w="100"/>
        <w:gridCol w:w="170"/>
        <w:gridCol w:w="18"/>
        <w:gridCol w:w="58"/>
        <w:gridCol w:w="386"/>
        <w:gridCol w:w="93"/>
        <w:gridCol w:w="321"/>
        <w:gridCol w:w="301"/>
        <w:gridCol w:w="39"/>
        <w:gridCol w:w="75"/>
        <w:gridCol w:w="18"/>
        <w:gridCol w:w="133"/>
        <w:gridCol w:w="166"/>
        <w:gridCol w:w="399"/>
        <w:gridCol w:w="28"/>
        <w:gridCol w:w="115"/>
        <w:gridCol w:w="33"/>
        <w:gridCol w:w="137"/>
        <w:gridCol w:w="289"/>
        <w:gridCol w:w="148"/>
        <w:gridCol w:w="851"/>
        <w:gridCol w:w="469"/>
        <w:gridCol w:w="108"/>
      </w:tblGrid>
      <w:tr w:rsidR="005937E1" w:rsidRPr="005D0307" w:rsidTr="005D0307">
        <w:trPr>
          <w:gridAfter w:val="1"/>
          <w:cantSplit/>
          <w:trHeight w:val="85"/>
        </w:trPr>
        <w:tc>
          <w:tcPr>
            <w:tcW w:w="10677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bookmarkStart w:id="0" w:name="_GoBack" w:colFirst="0" w:colLast="0"/>
            <w:r w:rsidRPr="005D0307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30D94" w:rsidRPr="005D0307" w:rsidTr="005D0307">
        <w:trPr>
          <w:gridAfter w:val="1"/>
          <w:cantSplit/>
          <w:trHeight w:val="283"/>
        </w:trPr>
        <w:tc>
          <w:tcPr>
            <w:tcW w:w="132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441" w:type="dxa"/>
            <w:gridSpan w:val="33"/>
            <w:tcBorders>
              <w:top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gridSpan w:val="9"/>
            <w:tcBorders>
              <w:top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07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5D0307">
        <w:trPr>
          <w:gridAfter w:val="1"/>
          <w:cantSplit/>
          <w:trHeight w:val="283"/>
        </w:trPr>
        <w:tc>
          <w:tcPr>
            <w:tcW w:w="1325" w:type="dxa"/>
            <w:gridSpan w:val="7"/>
            <w:tcBorders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441" w:type="dxa"/>
            <w:gridSpan w:val="33"/>
            <w:tcBorders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gridSpan w:val="9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7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5D0307">
        <w:trPr>
          <w:gridAfter w:val="1"/>
          <w:cantSplit/>
          <w:trHeight w:val="283"/>
        </w:trPr>
        <w:tc>
          <w:tcPr>
            <w:tcW w:w="1325" w:type="dxa"/>
            <w:gridSpan w:val="7"/>
            <w:tcBorders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441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gridSpan w:val="9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7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5D0307">
        <w:trPr>
          <w:gridAfter w:val="1"/>
          <w:cantSplit/>
          <w:trHeight w:val="85"/>
        </w:trPr>
        <w:tc>
          <w:tcPr>
            <w:tcW w:w="13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441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839" w:type="dxa"/>
            <w:gridSpan w:val="9"/>
            <w:tcBorders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07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</w:tr>
      <w:tr w:rsidR="005937E1" w:rsidRPr="005D0307" w:rsidTr="005D0307">
        <w:trPr>
          <w:gridAfter w:val="1"/>
          <w:cantSplit/>
          <w:trHeight w:val="77"/>
        </w:trPr>
        <w:tc>
          <w:tcPr>
            <w:tcW w:w="10677" w:type="dxa"/>
            <w:gridSpan w:val="67"/>
            <w:tcBorders>
              <w:top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lang w:eastAsia="ar-SA"/>
              </w:rPr>
              <w:t>АНКЕТА ЗАРЕГИСТРИРОВАННОГО ЛИЦА (</w:t>
            </w:r>
            <w:r w:rsidRPr="005D0307">
              <w:rPr>
                <w:rFonts w:eastAsia="Times New Roman" w:cs="Times New Roman"/>
                <w:b/>
                <w:sz w:val="18"/>
                <w:szCs w:val="21"/>
                <w:lang w:eastAsia="ar-SA"/>
              </w:rPr>
              <w:t>ИНДИВИДУАЛЬНОГО ПРЕДПРИНИМАТЕЛЯ</w:t>
            </w:r>
            <w:r w:rsidRPr="005D0307">
              <w:rPr>
                <w:rFonts w:eastAsia="Times New Roman" w:cs="Times New Roman"/>
                <w:b/>
                <w:sz w:val="18"/>
                <w:lang w:eastAsia="ar-SA"/>
              </w:rPr>
              <w:t>)</w:t>
            </w:r>
          </w:p>
        </w:tc>
      </w:tr>
      <w:tr w:rsidR="005937E1" w:rsidRPr="005D0307" w:rsidTr="005D0307">
        <w:trPr>
          <w:gridAfter w:val="1"/>
          <w:cantSplit/>
          <w:trHeight w:val="95"/>
        </w:trPr>
        <w:tc>
          <w:tcPr>
            <w:tcW w:w="1090" w:type="dxa"/>
            <w:gridSpan w:val="6"/>
            <w:tcMar>
              <w:left w:w="0" w:type="dxa"/>
              <w:right w:w="0" w:type="dxa"/>
            </w:tcMar>
            <w:vAlign w:val="bottom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238299409"/>
            <w:placeholder>
              <w:docPart w:val="98569716FBDA4A54AF3398776A80DC2C"/>
            </w:placeholder>
            <w:showingPlcHdr/>
            <w:text/>
          </w:sdtPr>
          <w:sdtEndPr/>
          <w:sdtContent>
            <w:tc>
              <w:tcPr>
                <w:tcW w:w="9587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176"/>
        </w:trPr>
        <w:tc>
          <w:tcPr>
            <w:tcW w:w="10677" w:type="dxa"/>
            <w:gridSpan w:val="67"/>
            <w:tcMar>
              <w:right w:w="0" w:type="dxa"/>
            </w:tcMar>
          </w:tcPr>
          <w:p w:rsidR="005937E1" w:rsidRPr="005D0307" w:rsidRDefault="005937E1" w:rsidP="005937E1">
            <w:pPr>
              <w:suppressAutoHyphens/>
              <w:spacing w:before="40"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5937E1" w:rsidRPr="005D0307" w:rsidTr="005D0307">
        <w:trPr>
          <w:gridAfter w:val="1"/>
          <w:cantSplit/>
          <w:trHeight w:val="65"/>
        </w:trPr>
        <w:tc>
          <w:tcPr>
            <w:tcW w:w="8000" w:type="dxa"/>
            <w:gridSpan w:val="57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77874704"/>
            <w:placeholder>
              <w:docPart w:val="25FAF8889A874F589C9E39A406908F86"/>
            </w:placeholder>
            <w:showingPlcHdr/>
            <w:text/>
          </w:sdtPr>
          <w:sdtEndPr/>
          <w:sdtContent>
            <w:tc>
              <w:tcPr>
                <w:tcW w:w="2677" w:type="dxa"/>
                <w:gridSpan w:val="10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jc w:val="right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51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8E6E27" w:rsidRPr="005D0307" w:rsidTr="005D0307">
        <w:trPr>
          <w:gridAfter w:val="1"/>
          <w:cantSplit/>
          <w:trHeight w:val="284"/>
        </w:trPr>
        <w:tc>
          <w:tcPr>
            <w:tcW w:w="3608" w:type="dxa"/>
            <w:gridSpan w:val="2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Вид зарегистрированного лица:</w:t>
            </w:r>
          </w:p>
        </w:tc>
        <w:tc>
          <w:tcPr>
            <w:tcW w:w="353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1111" w:type="dxa"/>
            <w:gridSpan w:val="4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3F1E3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Владелец</w:t>
            </w:r>
          </w:p>
        </w:tc>
        <w:tc>
          <w:tcPr>
            <w:tcW w:w="559" w:type="dxa"/>
            <w:gridSpan w:val="6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5046" w:type="dxa"/>
            <w:gridSpan w:val="29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Доверительный управляющий</w:t>
            </w:r>
          </w:p>
        </w:tc>
      </w:tr>
      <w:tr w:rsidR="008E6E27" w:rsidRPr="005D0307" w:rsidTr="005D0307">
        <w:trPr>
          <w:gridAfter w:val="1"/>
          <w:cantSplit/>
          <w:trHeight w:val="284"/>
        </w:trPr>
        <w:tc>
          <w:tcPr>
            <w:tcW w:w="3608" w:type="dxa"/>
            <w:gridSpan w:val="2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3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4039" w:type="dxa"/>
            <w:gridSpan w:val="29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Залогодержатель</w:t>
            </w:r>
          </w:p>
        </w:tc>
        <w:tc>
          <w:tcPr>
            <w:tcW w:w="754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23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37E1" w:rsidRPr="005D0307" w:rsidTr="005D0307">
        <w:trPr>
          <w:gridAfter w:val="1"/>
          <w:cantSplit/>
          <w:trHeight w:val="215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Анкета предоставляется в связи с:</w:t>
            </w:r>
          </w:p>
        </w:tc>
      </w:tr>
      <w:tr w:rsidR="005D0307" w:rsidRPr="005D0307" w:rsidTr="005D0307">
        <w:trPr>
          <w:gridAfter w:val="1"/>
          <w:cantSplit/>
          <w:trHeight w:val="215"/>
        </w:trPr>
        <w:tc>
          <w:tcPr>
            <w:tcW w:w="361" w:type="dxa"/>
            <w:gridSpan w:val="2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929" w:type="dxa"/>
            <w:gridSpan w:val="19"/>
            <w:tcMar>
              <w:left w:w="57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8"/>
                <w:szCs w:val="17"/>
                <w:lang w:eastAsia="ar-SA"/>
              </w:rPr>
              <w:t>открытием лицевого счета*</w:t>
            </w:r>
          </w:p>
        </w:tc>
        <w:tc>
          <w:tcPr>
            <w:tcW w:w="335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546" w:type="dxa"/>
            <w:gridSpan w:val="32"/>
            <w:tcMar>
              <w:left w:w="57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32" w:type="dxa"/>
            <w:gridSpan w:val="2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074" w:type="dxa"/>
            <w:gridSpan w:val="7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</w:pPr>
          </w:p>
        </w:tc>
      </w:tr>
      <w:tr w:rsidR="005937E1" w:rsidRPr="005D0307" w:rsidTr="005D0307">
        <w:trPr>
          <w:gridAfter w:val="1"/>
          <w:cantSplit/>
          <w:trHeight w:val="6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9D7EFA" w:rsidRPr="005D0307" w:rsidTr="005D0307">
        <w:trPr>
          <w:gridAfter w:val="1"/>
          <w:cantSplit/>
          <w:trHeight w:val="95"/>
        </w:trPr>
        <w:tc>
          <w:tcPr>
            <w:tcW w:w="2591" w:type="dxa"/>
            <w:gridSpan w:val="15"/>
            <w:tcMar>
              <w:left w:w="0" w:type="dxa"/>
              <w:right w:w="0" w:type="dxa"/>
            </w:tcMar>
            <w:vAlign w:val="center"/>
          </w:tcPr>
          <w:p w:rsidR="009D7EFA" w:rsidRPr="005D0307" w:rsidRDefault="009D7EFA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1. Фамилия</w:t>
            </w:r>
            <w:r w:rsidRPr="005D0307">
              <w:rPr>
                <w:rFonts w:eastAsia="Times New Roman" w:cs="Times New Roman"/>
                <w:sz w:val="18"/>
                <w:szCs w:val="17"/>
                <w:lang w:val="en-US" w:eastAsia="ar-SA"/>
              </w:rPr>
              <w:t>,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Имя</w:t>
            </w:r>
            <w:r w:rsidRPr="005D0307">
              <w:rPr>
                <w:rFonts w:eastAsia="Times New Roman" w:cs="Times New Roman"/>
                <w:sz w:val="18"/>
                <w:szCs w:val="17"/>
                <w:lang w:val="en-US" w:eastAsia="ar-SA"/>
              </w:rPr>
              <w:t>,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34119026"/>
            <w:placeholder>
              <w:docPart w:val="F26CAD51E3FA4083AB7F4BA1FD016DB9"/>
            </w:placeholder>
            <w:showingPlcHdr/>
            <w:text/>
          </w:sdtPr>
          <w:sdtEndPr/>
          <w:sdtContent>
            <w:tc>
              <w:tcPr>
                <w:tcW w:w="8086" w:type="dxa"/>
                <w:gridSpan w:val="52"/>
                <w:tcBorders>
                  <w:bottom w:val="single" w:sz="4" w:space="0" w:color="auto"/>
                </w:tcBorders>
                <w:vAlign w:val="center"/>
              </w:tcPr>
              <w:p w:rsidR="009D7EFA" w:rsidRPr="005D0307" w:rsidRDefault="009D7EFA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EFA" w:rsidRPr="005D0307" w:rsidTr="005D0307">
        <w:trPr>
          <w:gridAfter w:val="1"/>
          <w:cantSplit/>
          <w:trHeight w:val="6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9D7EFA" w:rsidRPr="005D0307" w:rsidRDefault="009D7EFA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5D0307" w:rsidRPr="005D0307" w:rsidTr="005D0307">
        <w:trPr>
          <w:gridAfter w:val="1"/>
          <w:cantSplit/>
          <w:trHeight w:val="95"/>
        </w:trPr>
        <w:tc>
          <w:tcPr>
            <w:tcW w:w="1356" w:type="dxa"/>
            <w:gridSpan w:val="8"/>
            <w:tcMar>
              <w:left w:w="0" w:type="dxa"/>
              <w:right w:w="0" w:type="dxa"/>
            </w:tcMar>
            <w:vAlign w:val="center"/>
          </w:tcPr>
          <w:p w:rsidR="009D7EFA" w:rsidRPr="005D0307" w:rsidRDefault="009D7EFA" w:rsidP="009D7EF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2. Гражданство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56320975"/>
            <w:placeholder>
              <w:docPart w:val="6A622495ED9447788E182D7F6A78253A"/>
            </w:placeholder>
            <w:showingPlcHdr/>
            <w:text/>
          </w:sdtPr>
          <w:sdtEndPr/>
          <w:sdtContent>
            <w:tc>
              <w:tcPr>
                <w:tcW w:w="1329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9D7EFA" w:rsidRPr="005D0307" w:rsidRDefault="009D7EFA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79" w:type="dxa"/>
            <w:gridSpan w:val="12"/>
            <w:vAlign w:val="center"/>
          </w:tcPr>
          <w:p w:rsidR="009D7EFA" w:rsidRPr="005D0307" w:rsidRDefault="009D7EFA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3. Место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8310451"/>
            <w:placeholder>
              <w:docPart w:val="E58140A47AC746639FAF4E2C1CC37E4B"/>
            </w:placeholder>
            <w:showingPlcHdr/>
            <w:text/>
          </w:sdtPr>
          <w:sdtEndPr/>
          <w:sdtContent>
            <w:tc>
              <w:tcPr>
                <w:tcW w:w="2531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9D7EFA" w:rsidRPr="005D0307" w:rsidRDefault="009D7EFA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gridSpan w:val="10"/>
            <w:vAlign w:val="center"/>
          </w:tcPr>
          <w:p w:rsidR="009D7EFA" w:rsidRPr="005D0307" w:rsidRDefault="009D7EFA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4. Дата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15044483"/>
            <w:placeholder>
              <w:docPart w:val="A6556FF42722485CBA88AB48FFE7BC59"/>
            </w:placeholder>
            <w:showingPlcHdr/>
            <w:text/>
          </w:sdtPr>
          <w:sdtEndPr/>
          <w:sdtContent>
            <w:tc>
              <w:tcPr>
                <w:tcW w:w="195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9D7EFA" w:rsidRPr="005D0307" w:rsidRDefault="009D7EFA" w:rsidP="009D7EF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3F1E37" w:rsidRPr="005D0307" w:rsidTr="005D0307">
        <w:trPr>
          <w:gridAfter w:val="1"/>
          <w:cantSplit/>
          <w:trHeight w:val="7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3F1E37" w:rsidRPr="005D0307" w:rsidRDefault="003F1E3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3F1E37" w:rsidRPr="005D0307" w:rsidTr="005D0307">
        <w:trPr>
          <w:gridAfter w:val="1"/>
          <w:cantSplit/>
          <w:trHeight w:val="171"/>
        </w:trPr>
        <w:tc>
          <w:tcPr>
            <w:tcW w:w="5648" w:type="dxa"/>
            <w:gridSpan w:val="39"/>
            <w:tcMar>
              <w:left w:w="0" w:type="dxa"/>
              <w:right w:w="0" w:type="dxa"/>
            </w:tcMar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5. Характеристика по типу налогообложения в РФ**</w:t>
            </w:r>
          </w:p>
        </w:tc>
        <w:tc>
          <w:tcPr>
            <w:tcW w:w="461" w:type="dxa"/>
            <w:gridSpan w:val="4"/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608" w:type="dxa"/>
            <w:gridSpan w:val="18"/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Резидент</w:t>
            </w:r>
          </w:p>
        </w:tc>
        <w:tc>
          <w:tcPr>
            <w:tcW w:w="462" w:type="dxa"/>
            <w:gridSpan w:val="3"/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98" w:type="dxa"/>
            <w:gridSpan w:val="3"/>
            <w:vAlign w:val="center"/>
          </w:tcPr>
          <w:p w:rsidR="003F1E37" w:rsidRPr="005D0307" w:rsidRDefault="003F1E3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Нерезидент</w:t>
            </w:r>
          </w:p>
        </w:tc>
      </w:tr>
      <w:tr w:rsidR="003F1E37" w:rsidRPr="005D0307" w:rsidTr="005D0307">
        <w:trPr>
          <w:gridAfter w:val="1"/>
          <w:cantSplit/>
          <w:trHeight w:val="7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3F1E37" w:rsidRPr="005D0307" w:rsidRDefault="003F1E37" w:rsidP="005009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18"/>
                <w:lang w:eastAsia="ar-SA"/>
              </w:rPr>
            </w:pPr>
          </w:p>
        </w:tc>
      </w:tr>
      <w:tr w:rsidR="005937E1" w:rsidRPr="005D0307" w:rsidTr="005D0307">
        <w:trPr>
          <w:gridAfter w:val="1"/>
          <w:cantSplit/>
          <w:trHeight w:val="8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3F1E3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6</w:t>
            </w:r>
            <w:r w:rsidR="005937E1"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 Реквизиты документа, удостоверяющего личность</w:t>
            </w:r>
          </w:p>
        </w:tc>
      </w:tr>
      <w:tr w:rsidR="00D30D94" w:rsidRPr="005D0307" w:rsidTr="005D0307">
        <w:trPr>
          <w:gridAfter w:val="1"/>
          <w:cantSplit/>
          <w:trHeight w:val="284"/>
        </w:trPr>
        <w:tc>
          <w:tcPr>
            <w:tcW w:w="5801" w:type="dxa"/>
            <w:gridSpan w:val="42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Наименование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 xml:space="preserve"> 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документа</w:t>
            </w:r>
          </w:p>
        </w:tc>
        <w:tc>
          <w:tcPr>
            <w:tcW w:w="1968" w:type="dxa"/>
            <w:gridSpan w:val="12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08" w:type="dxa"/>
            <w:gridSpan w:val="13"/>
            <w:tcBorders>
              <w:bottom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D30D94" w:rsidRPr="005D0307" w:rsidTr="005D0307">
        <w:trPr>
          <w:gridAfter w:val="1"/>
          <w:cantSplit/>
          <w:trHeight w:val="11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49897058"/>
            <w:placeholder>
              <w:docPart w:val="8FAA6AA0CD3B447FA430A520E48291DC"/>
            </w:placeholder>
            <w:showingPlcHdr/>
            <w:text/>
          </w:sdtPr>
          <w:sdtEndPr/>
          <w:sdtContent>
            <w:tc>
              <w:tcPr>
                <w:tcW w:w="5801" w:type="dxa"/>
                <w:gridSpan w:val="4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68" w:type="dxa"/>
            <w:gridSpan w:val="12"/>
            <w:tcBorders>
              <w:right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18"/>
              <w:szCs w:val="20"/>
              <w:lang w:eastAsia="ar-SA"/>
            </w:rPr>
            <w:id w:val="1036780358"/>
            <w:placeholder>
              <w:docPart w:val="2ECF03F9E9DC4F039BA0D6D422E44FA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908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84"/>
        </w:trPr>
        <w:tc>
          <w:tcPr>
            <w:tcW w:w="3817" w:type="dxa"/>
            <w:gridSpan w:val="2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 и номер документа</w:t>
            </w:r>
          </w:p>
        </w:tc>
        <w:tc>
          <w:tcPr>
            <w:tcW w:w="3952" w:type="dxa"/>
            <w:gridSpan w:val="27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08" w:type="dxa"/>
            <w:gridSpan w:val="13"/>
            <w:tcBorders>
              <w:bottom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8E6E27" w:rsidRPr="005D0307" w:rsidTr="005D0307">
        <w:trPr>
          <w:gridAfter w:val="1"/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3551045"/>
            <w:placeholder>
              <w:docPart w:val="CF326B897A5B4EAA8C9CFC220BC0C311"/>
            </w:placeholder>
            <w:showingPlcHdr/>
            <w:text/>
          </w:sdtPr>
          <w:sdtEndPr/>
          <w:sdtContent>
            <w:tc>
              <w:tcPr>
                <w:tcW w:w="1816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32" w:type="dxa"/>
            <w:gridSpan w:val="2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05120808"/>
            <w:placeholder>
              <w:docPart w:val="4AAB25A6B59847BD897D98B22288E7E6"/>
            </w:placeholder>
            <w:showingPlcHdr/>
            <w:text/>
          </w:sdtPr>
          <w:sdtEndPr/>
          <w:sdtContent>
            <w:tc>
              <w:tcPr>
                <w:tcW w:w="3167" w:type="dxa"/>
                <w:gridSpan w:val="26"/>
                <w:tcBorders>
                  <w:bottom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68" w:type="dxa"/>
            <w:gridSpan w:val="12"/>
            <w:tcBorders>
              <w:right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51917699"/>
            <w:placeholder>
              <w:docPart w:val="504FF530E8EA4D559E83EB8443E455C3"/>
            </w:placeholder>
            <w:showingPlcHdr/>
            <w:text/>
          </w:sdtPr>
          <w:sdtEndPr/>
          <w:sdtContent>
            <w:tc>
              <w:tcPr>
                <w:tcW w:w="2908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10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5937E1" w:rsidRPr="005D0307" w:rsidTr="005D0307">
        <w:trPr>
          <w:gridAfter w:val="1"/>
          <w:cantSplit/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61738286"/>
            <w:placeholder>
              <w:docPart w:val="3163896DEDF4404C90BCF9E8D4B1157C"/>
            </w:placeholder>
            <w:showingPlcHdr/>
            <w:text/>
          </w:sdtPr>
          <w:sdtEndPr/>
          <w:sdtContent>
            <w:tc>
              <w:tcPr>
                <w:tcW w:w="10677" w:type="dxa"/>
                <w:gridSpan w:val="6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354"/>
        </w:trPr>
        <w:tc>
          <w:tcPr>
            <w:tcW w:w="10677" w:type="dxa"/>
            <w:gridSpan w:val="6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D0307" w:rsidRDefault="003F1E37" w:rsidP="008E6E2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Данные миграционной карты </w:t>
            </w: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(Для иностранных граждан и лиц без гражданства, временно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Федерации).</w:t>
            </w:r>
          </w:p>
        </w:tc>
      </w:tr>
      <w:tr w:rsidR="00D30D94" w:rsidRPr="005D0307" w:rsidTr="005D0307">
        <w:trPr>
          <w:gridAfter w:val="1"/>
          <w:cantSplit/>
          <w:trHeight w:val="139"/>
        </w:trPr>
        <w:tc>
          <w:tcPr>
            <w:tcW w:w="2913" w:type="dxa"/>
            <w:gridSpan w:val="18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12713722"/>
            <w:placeholder>
              <w:docPart w:val="32318705CF1C48909F76E089642677EA"/>
            </w:placeholder>
            <w:showingPlcHdr/>
            <w:text/>
          </w:sdtPr>
          <w:sdtEndPr/>
          <w:sdtContent>
            <w:tc>
              <w:tcPr>
                <w:tcW w:w="1965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E27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85" w:type="dxa"/>
            <w:gridSpan w:val="25"/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41010529"/>
            <w:placeholder>
              <w:docPart w:val="1E90A08A234940B694F3C55151072415"/>
            </w:placeholder>
            <w:showingPlcHdr/>
            <w:text/>
          </w:sdtPr>
          <w:sdtEndPr/>
          <w:sdtContent>
            <w:tc>
              <w:tcPr>
                <w:tcW w:w="281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E27" w:rsidRPr="005D0307" w:rsidTr="005D0307">
        <w:trPr>
          <w:gridAfter w:val="1"/>
          <w:cantSplit/>
          <w:trHeight w:val="139"/>
        </w:trPr>
        <w:tc>
          <w:tcPr>
            <w:tcW w:w="2913" w:type="dxa"/>
            <w:gridSpan w:val="18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36310384"/>
            <w:placeholder>
              <w:docPart w:val="9B4707624EA2430E8474D5EDFCFF7740"/>
            </w:placeholder>
            <w:showingPlcHdr/>
            <w:text/>
          </w:sdtPr>
          <w:sdtEndPr/>
          <w:sdtContent>
            <w:tc>
              <w:tcPr>
                <w:tcW w:w="1965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85" w:type="dxa"/>
            <w:gridSpan w:val="25"/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090772991"/>
            <w:placeholder>
              <w:docPart w:val="B4EBC17BF3064B81B95BDD61BA7CF0EE"/>
            </w:placeholder>
            <w:showingPlcHdr/>
            <w:text/>
          </w:sdtPr>
          <w:sdtEndPr/>
          <w:sdtContent>
            <w:tc>
              <w:tcPr>
                <w:tcW w:w="2814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5D0307">
        <w:trPr>
          <w:gridAfter w:val="1"/>
          <w:cantSplit/>
          <w:trHeight w:val="8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8E6E27" w:rsidRPr="005D0307" w:rsidTr="005D0307">
        <w:trPr>
          <w:gridAfter w:val="1"/>
          <w:cantSplit/>
          <w:trHeight w:val="354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8E6E2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</w:t>
            </w: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России </w:t>
            </w: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(Для иностранных граждан и лиц без гражданства, временно находящихся на территории Российской Федерации в случае если наличие указанных данных предусмотрено законодательством Российской Федерации).</w:t>
            </w:r>
          </w:p>
        </w:tc>
      </w:tr>
      <w:tr w:rsidR="00D30D94" w:rsidRPr="005D0307" w:rsidTr="005D0307">
        <w:trPr>
          <w:gridAfter w:val="1"/>
          <w:cantSplit/>
          <w:trHeight w:val="139"/>
        </w:trPr>
        <w:tc>
          <w:tcPr>
            <w:tcW w:w="3183" w:type="dxa"/>
            <w:gridSpan w:val="19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документа, подтверждающего право на пребывание (проживание) в России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787502765"/>
            <w:placeholder>
              <w:docPart w:val="0AB6222DB0524122884C09DF7475A718"/>
            </w:placeholder>
            <w:showingPlcHdr/>
            <w:text/>
          </w:sdtPr>
          <w:sdtEndPr/>
          <w:sdtContent>
            <w:tc>
              <w:tcPr>
                <w:tcW w:w="2330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8E6E27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6" w:type="dxa"/>
            <w:gridSpan w:val="11"/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600515919"/>
            <w:placeholder>
              <w:docPart w:val="7228741471134215B550976C825E9148"/>
            </w:placeholder>
            <w:showingPlcHdr/>
            <w:text/>
          </w:sdtPr>
          <w:sdtEndPr/>
          <w:sdtContent>
            <w:tc>
              <w:tcPr>
                <w:tcW w:w="131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gridSpan w:val="4"/>
            <w:vAlign w:val="center"/>
          </w:tcPr>
          <w:p w:rsidR="008E6E27" w:rsidRPr="005D0307" w:rsidRDefault="008E6E27" w:rsidP="008E6E27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Номер 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020603879"/>
            <w:placeholder>
              <w:docPart w:val="F072C8D8DCF845298C6431302CEA453B"/>
            </w:placeholder>
            <w:showingPlcHdr/>
            <w:text/>
          </w:sdtPr>
          <w:sdtEndPr/>
          <w:sdtContent>
            <w:tc>
              <w:tcPr>
                <w:tcW w:w="2102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E27" w:rsidRPr="005D0307" w:rsidTr="005D0307">
        <w:trPr>
          <w:gridAfter w:val="1"/>
          <w:cantSplit/>
          <w:trHeight w:val="85"/>
        </w:trPr>
        <w:tc>
          <w:tcPr>
            <w:tcW w:w="3203" w:type="dxa"/>
            <w:gridSpan w:val="20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292330430"/>
            <w:placeholder>
              <w:docPart w:val="C2B24D1B1B714D22B2B03F804C6255C7"/>
            </w:placeholder>
            <w:showingPlcHdr/>
            <w:text/>
          </w:sdtPr>
          <w:sdtEndPr/>
          <w:sdtContent>
            <w:tc>
              <w:tcPr>
                <w:tcW w:w="1675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25" w:type="dxa"/>
            <w:gridSpan w:val="29"/>
            <w:vAlign w:val="center"/>
          </w:tcPr>
          <w:p w:rsidR="008E6E27" w:rsidRPr="005D0307" w:rsidRDefault="008E6E27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48489250"/>
            <w:placeholder>
              <w:docPart w:val="DA7DD12C5AA845BCB25A5288F15B5088"/>
            </w:placeholder>
            <w:showingPlcHdr/>
            <w:text/>
          </w:sdtPr>
          <w:sdtEndPr/>
          <w:sdtContent>
            <w:tc>
              <w:tcPr>
                <w:tcW w:w="207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8E6E27" w:rsidRPr="005D0307" w:rsidRDefault="008E63E6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E27" w:rsidRPr="005D0307" w:rsidTr="005D0307">
        <w:trPr>
          <w:gridAfter w:val="1"/>
          <w:cantSplit/>
          <w:trHeight w:val="64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8E6E27" w:rsidRPr="005D0307" w:rsidRDefault="008E6E27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4"/>
                <w:szCs w:val="18"/>
                <w:lang w:eastAsia="ar-SA"/>
              </w:rPr>
            </w:pPr>
          </w:p>
        </w:tc>
      </w:tr>
      <w:tr w:rsidR="005937E1" w:rsidRPr="005D0307" w:rsidTr="005D0307">
        <w:trPr>
          <w:gridAfter w:val="1"/>
          <w:cantSplit/>
          <w:trHeight w:val="7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8. Адрес места регистрации / места пребывания:</w:t>
            </w:r>
          </w:p>
        </w:tc>
      </w:tr>
      <w:tr w:rsidR="005937E1" w:rsidRPr="005D0307" w:rsidTr="005D0307">
        <w:trPr>
          <w:gridAfter w:val="1"/>
          <w:cantSplit/>
          <w:trHeight w:val="8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D30D94" w:rsidRPr="005D0307" w:rsidTr="005D0307">
        <w:trPr>
          <w:gridAfter w:val="1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852103"/>
            <w:placeholder>
              <w:docPart w:val="7A8A30007F234742B12E5722CFF30A31"/>
            </w:placeholder>
            <w:showingPlcHdr/>
            <w:text/>
          </w:sdtPr>
          <w:sdtEndPr/>
          <w:sdtContent>
            <w:tc>
              <w:tcPr>
                <w:tcW w:w="214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82" w:type="dxa"/>
            <w:gridSpan w:val="21"/>
            <w:tcBorders>
              <w:left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891725793"/>
            <w:placeholder>
              <w:docPart w:val="FD4E5323F4C04A65B0C4873AC0AE789A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2"/>
                <w:tcBorders>
                  <w:bottom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27"/>
        </w:trPr>
        <w:tc>
          <w:tcPr>
            <w:tcW w:w="2011" w:type="dxa"/>
            <w:gridSpan w:val="13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5902127"/>
            <w:placeholder>
              <w:docPart w:val="BF5EE3DABFD34ABBBC22E9BA3AA61918"/>
            </w:placeholder>
            <w:showingPlcHdr/>
            <w:text/>
          </w:sdtPr>
          <w:sdtEndPr/>
          <w:sdtContent>
            <w:tc>
              <w:tcPr>
                <w:tcW w:w="3533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11" w:type="dxa"/>
            <w:gridSpan w:val="9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0156841"/>
            <w:placeholder>
              <w:docPart w:val="5F9A0C4DF0C44F76953CB77BBBD09129"/>
            </w:placeholder>
            <w:showingPlcHdr/>
            <w:text/>
          </w:sdtPr>
          <w:sdtEndPr/>
          <w:sdtContent>
            <w:tc>
              <w:tcPr>
                <w:tcW w:w="4322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D0307" w:rsidRPr="005D0307" w:rsidTr="005D0307">
        <w:trPr>
          <w:gridAfter w:val="1"/>
          <w:cantSplit/>
          <w:trHeight w:val="227"/>
        </w:trPr>
        <w:tc>
          <w:tcPr>
            <w:tcW w:w="1042" w:type="dxa"/>
            <w:gridSpan w:val="5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36694376"/>
            <w:placeholder>
              <w:docPart w:val="F1D9C19F078B4F918D1623CD1849BE92"/>
            </w:placeholder>
            <w:showingPlcHdr/>
            <w:text/>
          </w:sdtPr>
          <w:sdtEndPr/>
          <w:sdtContent>
            <w:tc>
              <w:tcPr>
                <w:tcW w:w="2447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309" w:type="dxa"/>
            <w:gridSpan w:val="7"/>
            <w:vAlign w:val="center"/>
          </w:tcPr>
          <w:p w:rsidR="00D30D94" w:rsidRPr="005D0307" w:rsidRDefault="00D30D94" w:rsidP="008C152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17675221"/>
            <w:placeholder>
              <w:docPart w:val="8CE83F252C5A4F68949512869FB9B8B2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77" w:type="dxa"/>
            <w:gridSpan w:val="4"/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85232591"/>
            <w:placeholder>
              <w:docPart w:val="715AD137F4DF4CF0AA01E1E897453193"/>
            </w:placeholder>
            <w:showingPlcHdr/>
            <w:text/>
          </w:sdtPr>
          <w:sdtEndPr/>
          <w:sdtContent>
            <w:tc>
              <w:tcPr>
                <w:tcW w:w="43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29" w:type="dxa"/>
            <w:gridSpan w:val="7"/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8291143"/>
            <w:placeholder>
              <w:docPart w:val="A68F7D24159C4692BB6F87708A1726B3"/>
            </w:placeholder>
            <w:showingPlcHdr/>
            <w:text/>
          </w:sdtPr>
          <w:sdtEndPr/>
          <w:sdtContent>
            <w:tc>
              <w:tcPr>
                <w:tcW w:w="4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70" w:type="dxa"/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68558091"/>
            <w:placeholder>
              <w:docPart w:val="58F822E309304C02B0F9A1C013043517"/>
            </w:placeholder>
            <w:showingPlcHdr/>
            <w:text/>
          </w:sdtPr>
          <w:sdtEndPr/>
          <w:sdtContent>
            <w:tc>
              <w:tcPr>
                <w:tcW w:w="472" w:type="dxa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7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9. Фактическое место жительства </w:t>
            </w: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(</w:t>
            </w:r>
            <w:r w:rsidRPr="005D0307">
              <w:rPr>
                <w:rFonts w:eastAsia="Times New Roman" w:cs="Times New Roman"/>
                <w:sz w:val="14"/>
                <w:szCs w:val="14"/>
                <w:lang w:eastAsia="ar-SA"/>
              </w:rPr>
              <w:t>для направления почтовой корреспонденции / для выплаты доходов по ЦБ, путем направления почтового перевода)</w:t>
            </w: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D30D94" w:rsidRPr="005D0307" w:rsidTr="005D0307">
        <w:trPr>
          <w:gridAfter w:val="1"/>
          <w:cantSplit/>
          <w:trHeight w:val="80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D30D94" w:rsidRPr="005D0307" w:rsidTr="005D0307">
        <w:trPr>
          <w:gridAfter w:val="1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36677030"/>
            <w:placeholder>
              <w:docPart w:val="263023408E1B49D181BB5DFF565B59F1"/>
            </w:placeholder>
            <w:showingPlcHdr/>
            <w:text/>
          </w:sdtPr>
          <w:sdtEndPr/>
          <w:sdtContent>
            <w:tc>
              <w:tcPr>
                <w:tcW w:w="214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0D94" w:rsidRPr="005D0307" w:rsidRDefault="00D30D94" w:rsidP="000A0044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82" w:type="dxa"/>
            <w:gridSpan w:val="21"/>
            <w:tcBorders>
              <w:left w:val="single" w:sz="4" w:space="0" w:color="auto"/>
            </w:tcBorders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942615"/>
            <w:placeholder>
              <w:docPart w:val="9C15A2910D9D48988775FAFC682092A7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2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27"/>
        </w:trPr>
        <w:tc>
          <w:tcPr>
            <w:tcW w:w="2011" w:type="dxa"/>
            <w:gridSpan w:val="13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1518169"/>
            <w:placeholder>
              <w:docPart w:val="21F1211405894AAD9934D11E7FBA7B93"/>
            </w:placeholder>
            <w:showingPlcHdr/>
            <w:text/>
          </w:sdtPr>
          <w:sdtEndPr/>
          <w:sdtContent>
            <w:tc>
              <w:tcPr>
                <w:tcW w:w="3533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11" w:type="dxa"/>
            <w:gridSpan w:val="9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79125681"/>
            <w:placeholder>
              <w:docPart w:val="BD73505851C94F69936B9F5DE0B5BAAB"/>
            </w:placeholder>
            <w:showingPlcHdr/>
            <w:text/>
          </w:sdtPr>
          <w:sdtEndPr/>
          <w:sdtContent>
            <w:tc>
              <w:tcPr>
                <w:tcW w:w="4322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D0307" w:rsidRPr="005D0307" w:rsidTr="005D0307">
        <w:trPr>
          <w:gridAfter w:val="1"/>
          <w:cantSplit/>
          <w:trHeight w:val="227"/>
        </w:trPr>
        <w:tc>
          <w:tcPr>
            <w:tcW w:w="1042" w:type="dxa"/>
            <w:gridSpan w:val="5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9510579"/>
            <w:placeholder>
              <w:docPart w:val="CF135CCA3BA547C680F764A6257F667C"/>
            </w:placeholder>
            <w:showingPlcHdr/>
            <w:text/>
          </w:sdtPr>
          <w:sdtEndPr/>
          <w:sdtContent>
            <w:tc>
              <w:tcPr>
                <w:tcW w:w="2447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309" w:type="dxa"/>
            <w:gridSpan w:val="7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10114293"/>
            <w:placeholder>
              <w:docPart w:val="96DCEA15171D47A4B1F708411910709B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77" w:type="dxa"/>
            <w:gridSpan w:val="4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27438033"/>
            <w:placeholder>
              <w:docPart w:val="5E12FB2465D04D0EABCFD68C91FA0540"/>
            </w:placeholder>
            <w:showingPlcHdr/>
            <w:text/>
          </w:sdtPr>
          <w:sdtEndPr/>
          <w:sdtContent>
            <w:tc>
              <w:tcPr>
                <w:tcW w:w="43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29" w:type="dxa"/>
            <w:gridSpan w:val="7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26019298"/>
            <w:placeholder>
              <w:docPart w:val="9C4D5604EDC94FFA891C59D65D99A9C0"/>
            </w:placeholder>
            <w:showingPlcHdr/>
            <w:text/>
          </w:sdtPr>
          <w:sdtEndPr/>
          <w:sdtContent>
            <w:tc>
              <w:tcPr>
                <w:tcW w:w="4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70" w:type="dxa"/>
            <w:vAlign w:val="center"/>
          </w:tcPr>
          <w:p w:rsidR="00D30D94" w:rsidRPr="005D0307" w:rsidRDefault="00D30D94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2451609"/>
            <w:placeholder>
              <w:docPart w:val="AA7B31B61B3942EA80E76E40D6099AC0"/>
            </w:placeholder>
            <w:showingPlcHdr/>
            <w:text/>
          </w:sdtPr>
          <w:sdtEndPr/>
          <w:sdtContent>
            <w:tc>
              <w:tcPr>
                <w:tcW w:w="472" w:type="dxa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8E63E6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2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10.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D30D94" w:rsidRPr="005D0307" w:rsidTr="005D0307">
        <w:trPr>
          <w:gridAfter w:val="1"/>
          <w:cantSplit/>
          <w:trHeight w:val="227"/>
        </w:trPr>
        <w:tc>
          <w:tcPr>
            <w:tcW w:w="1412" w:type="dxa"/>
            <w:gridSpan w:val="9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5781438"/>
            <w:placeholder>
              <w:docPart w:val="7C07AFC79A204E3EB9D5490AA28362E7"/>
            </w:placeholder>
            <w:showingPlcHdr/>
            <w:text/>
          </w:sdtPr>
          <w:sdtEndPr/>
          <w:sdtContent>
            <w:tc>
              <w:tcPr>
                <w:tcW w:w="4376" w:type="dxa"/>
                <w:gridSpan w:val="32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66" w:type="dxa"/>
            <w:gridSpan w:val="21"/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2908207"/>
            <w:placeholder>
              <w:docPart w:val="EC523874A9754D64ACC3F94BD76F15A4"/>
            </w:placeholder>
            <w:showingPlcHdr/>
            <w:text/>
          </w:sdtPr>
          <w:sdtEndPr/>
          <w:sdtContent>
            <w:tc>
              <w:tcPr>
                <w:tcW w:w="192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D30D94" w:rsidRPr="005D0307" w:rsidRDefault="00D30D94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5D0307" w:rsidTr="005D0307">
        <w:trPr>
          <w:gridAfter w:val="1"/>
          <w:cantSplit/>
          <w:trHeight w:val="22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11. </w:t>
            </w:r>
            <w:r w:rsidRPr="005D0307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Сведения об индивидуальном предпринимателе</w:t>
            </w:r>
          </w:p>
        </w:tc>
      </w:tr>
      <w:tr w:rsidR="00D30D94" w:rsidRPr="005D0307" w:rsidTr="005D0307">
        <w:trPr>
          <w:gridAfter w:val="1"/>
          <w:cantSplit/>
          <w:trHeight w:val="22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11.1. Сведения о регистрации в качестве ИП</w:t>
            </w:r>
          </w:p>
        </w:tc>
      </w:tr>
      <w:tr w:rsidR="006E4E27" w:rsidRPr="005D0307" w:rsidTr="005D0307">
        <w:trPr>
          <w:gridAfter w:val="1"/>
          <w:cantSplit/>
          <w:trHeight w:val="103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</w:tr>
      <w:tr w:rsidR="006E4E27" w:rsidRPr="005D0307" w:rsidTr="005D0307">
        <w:trPr>
          <w:gridAfter w:val="1"/>
          <w:cantSplit/>
          <w:trHeight w:val="10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87436350"/>
            <w:placeholder>
              <w:docPart w:val="5A8C925BB09948C5B7E3897EE652D3E5"/>
            </w:placeholder>
            <w:showingPlcHdr/>
            <w:text/>
          </w:sdtPr>
          <w:sdtEndPr/>
          <w:sdtContent>
            <w:tc>
              <w:tcPr>
                <w:tcW w:w="5104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96" w:type="dxa"/>
            <w:gridSpan w:val="17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754" w:type="dxa"/>
            <w:gridSpan w:val="12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2140529736"/>
            <w:placeholder>
              <w:docPart w:val="5CC386E345DF422FAD7E697663A5BA7A"/>
            </w:placeholder>
            <w:showingPlcHdr/>
            <w:text/>
          </w:sdtPr>
          <w:sdtEndPr/>
          <w:sdtContent>
            <w:tc>
              <w:tcPr>
                <w:tcW w:w="192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5D0307">
        <w:trPr>
          <w:gridAfter w:val="1"/>
          <w:cantSplit/>
          <w:trHeight w:val="139"/>
        </w:trPr>
        <w:tc>
          <w:tcPr>
            <w:tcW w:w="1735" w:type="dxa"/>
            <w:gridSpan w:val="11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Место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регистрации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646256717"/>
            <w:placeholder>
              <w:docPart w:val="2C713953EA9E4AEABBC3B2C1677C5CF3"/>
            </w:placeholder>
            <w:showingPlcHdr/>
            <w:text/>
          </w:sdtPr>
          <w:sdtEndPr/>
          <w:sdtContent>
            <w:tc>
              <w:tcPr>
                <w:tcW w:w="8942" w:type="dxa"/>
                <w:gridSpan w:val="56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B14CFE" w:rsidRPr="005D0307" w:rsidTr="005D0307">
        <w:trPr>
          <w:gridAfter w:val="1"/>
          <w:cantSplit/>
          <w:trHeight w:val="95"/>
        </w:trPr>
        <w:tc>
          <w:tcPr>
            <w:tcW w:w="3344" w:type="dxa"/>
            <w:gridSpan w:val="22"/>
            <w:tcMar>
              <w:left w:w="0" w:type="dxa"/>
              <w:right w:w="0" w:type="dxa"/>
            </w:tcMar>
            <w:vAlign w:val="center"/>
          </w:tcPr>
          <w:p w:rsidR="00785469" w:rsidRPr="005D0307" w:rsidRDefault="00785469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Наименование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регистрирующего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органа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9263837"/>
            <w:placeholder>
              <w:docPart w:val="70F5C235CFBD48418DD3B71D06B9F411"/>
            </w:placeholder>
            <w:showingPlcHdr/>
            <w:text/>
          </w:sdtPr>
          <w:sdtEndPr/>
          <w:sdtContent>
            <w:tc>
              <w:tcPr>
                <w:tcW w:w="7333" w:type="dxa"/>
                <w:gridSpan w:val="45"/>
                <w:tcBorders>
                  <w:bottom w:val="single" w:sz="4" w:space="0" w:color="auto"/>
                </w:tcBorders>
                <w:vAlign w:val="center"/>
              </w:tcPr>
              <w:p w:rsidR="00785469" w:rsidRPr="005D0307" w:rsidRDefault="00785469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85469" w:rsidRPr="005D0307" w:rsidTr="005D0307">
        <w:trPr>
          <w:gridAfter w:val="1"/>
          <w:cantSplit/>
          <w:trHeight w:val="227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785469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11.2. Сведения о лицензии на право осуществления деятельности на рынке ценных бумаг (</w:t>
            </w: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иной деятельности подлежащей лицензированию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)</w:t>
            </w:r>
          </w:p>
        </w:tc>
      </w:tr>
      <w:tr w:rsidR="006E4E27" w:rsidRPr="005D0307" w:rsidTr="005D0307">
        <w:trPr>
          <w:gridAfter w:val="1"/>
          <w:cantSplit/>
          <w:trHeight w:val="227"/>
        </w:trPr>
        <w:tc>
          <w:tcPr>
            <w:tcW w:w="3536" w:type="dxa"/>
            <w:gridSpan w:val="2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559" w:type="dxa"/>
            <w:gridSpan w:val="27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82" w:type="dxa"/>
            <w:gridSpan w:val="16"/>
            <w:tcBorders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выдачи</w:t>
            </w:r>
          </w:p>
        </w:tc>
      </w:tr>
      <w:tr w:rsidR="006E4E27" w:rsidRPr="005D0307" w:rsidTr="005D0307">
        <w:trPr>
          <w:gridAfter w:val="1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42130014"/>
            <w:placeholder>
              <w:docPart w:val="31197F0650B1423E80A4C3F405B44414"/>
            </w:placeholder>
            <w:showingPlcHdr/>
            <w:text/>
          </w:sdtPr>
          <w:sdtEndPr/>
          <w:sdtContent>
            <w:tc>
              <w:tcPr>
                <w:tcW w:w="5104" w:type="dxa"/>
                <w:gridSpan w:val="3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9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0365375"/>
            <w:placeholder>
              <w:docPart w:val="0FEC6AFDEB0F4E30BE00B9A6568E53D2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5D0307">
        <w:trPr>
          <w:gridAfter w:val="1"/>
          <w:cantSplit/>
          <w:trHeight w:val="227"/>
        </w:trPr>
        <w:tc>
          <w:tcPr>
            <w:tcW w:w="353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 лицензии</w:t>
            </w:r>
          </w:p>
        </w:tc>
        <w:tc>
          <w:tcPr>
            <w:tcW w:w="3559" w:type="dxa"/>
            <w:gridSpan w:val="27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8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Срок действия лицензии</w:t>
            </w:r>
          </w:p>
        </w:tc>
      </w:tr>
      <w:tr w:rsidR="006E4E27" w:rsidRPr="005D0307" w:rsidTr="005D0307">
        <w:trPr>
          <w:gridAfter w:val="1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6532082"/>
            <w:placeholder>
              <w:docPart w:val="2AEE9CA9E9B44866AA8C6BDACF7CF8CD"/>
            </w:placeholder>
            <w:showingPlcHdr/>
            <w:text/>
          </w:sdtPr>
          <w:sdtEndPr/>
          <w:sdtContent>
            <w:tc>
              <w:tcPr>
                <w:tcW w:w="5104" w:type="dxa"/>
                <w:gridSpan w:val="3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9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16618775"/>
            <w:placeholder>
              <w:docPart w:val="897840526934445EA02B15E5DD907CA1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3E6" w:rsidRPr="005D0307" w:rsidTr="005D0307">
        <w:trPr>
          <w:gridAfter w:val="1"/>
          <w:cantSplit/>
          <w:trHeight w:val="85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</w:tr>
      <w:tr w:rsidR="008E63E6" w:rsidRPr="005D0307" w:rsidTr="005D0307">
        <w:trPr>
          <w:gridAfter w:val="1"/>
          <w:cantSplit/>
          <w:trHeight w:val="85"/>
        </w:trPr>
        <w:tc>
          <w:tcPr>
            <w:tcW w:w="1449" w:type="dxa"/>
            <w:gridSpan w:val="10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5D030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5D0307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 Телефон(ы)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6233171"/>
            <w:placeholder>
              <w:docPart w:val="2BBCF014D2E649988B3288BAC6BBAAA9"/>
            </w:placeholder>
            <w:showingPlcHdr/>
            <w:text/>
          </w:sdtPr>
          <w:sdtEndPr/>
          <w:sdtContent>
            <w:tc>
              <w:tcPr>
                <w:tcW w:w="365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26" w:type="dxa"/>
            <w:gridSpan w:val="20"/>
            <w:vAlign w:val="center"/>
          </w:tcPr>
          <w:p w:rsidR="008E63E6" w:rsidRPr="005D0307" w:rsidRDefault="008E63E6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13.Адрес электронной почты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70217655"/>
            <w:placeholder>
              <w:docPart w:val="40094CBC4D8443E88465811584DF4E70"/>
            </w:placeholder>
            <w:showingPlcHdr/>
            <w:text/>
          </w:sdtPr>
          <w:sdtEndPr/>
          <w:sdtContent>
            <w:tc>
              <w:tcPr>
                <w:tcW w:w="2947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5D0307">
        <w:trPr>
          <w:gridAfter w:val="1"/>
          <w:cantSplit/>
          <w:trHeight w:val="402"/>
        </w:trPr>
        <w:tc>
          <w:tcPr>
            <w:tcW w:w="5104" w:type="dxa"/>
            <w:gridSpan w:val="33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025" w:type="dxa"/>
            <w:gridSpan w:val="11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14. ИНН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13539905"/>
            <w:placeholder>
              <w:docPart w:val="5EA60B70C487465E8D5470A4D22A32AB"/>
            </w:placeholder>
            <w:showingPlcHdr/>
            <w:text/>
          </w:sdtPr>
          <w:sdtEndPr/>
          <w:sdtContent>
            <w:tc>
              <w:tcPr>
                <w:tcW w:w="4548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CC672F" w:rsidRPr="005D0307" w:rsidRDefault="00CC672F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5D0307">
        <w:trPr>
          <w:gridAfter w:val="1"/>
          <w:cantSplit/>
          <w:trHeight w:val="85"/>
        </w:trPr>
        <w:tc>
          <w:tcPr>
            <w:tcW w:w="5104" w:type="dxa"/>
            <w:gridSpan w:val="33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25" w:type="dxa"/>
            <w:gridSpan w:val="11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548" w:type="dxa"/>
            <w:gridSpan w:val="23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672F" w:rsidRPr="005D0307" w:rsidTr="005D0307">
        <w:trPr>
          <w:gridAfter w:val="1"/>
          <w:cantSplit/>
          <w:trHeight w:val="85"/>
        </w:trPr>
        <w:tc>
          <w:tcPr>
            <w:tcW w:w="10677" w:type="dxa"/>
            <w:gridSpan w:val="67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CC672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15. Принадлежность к категориям должностных лиц:</w:t>
            </w:r>
          </w:p>
        </w:tc>
      </w:tr>
      <w:tr w:rsidR="00CC672F" w:rsidRPr="005D0307" w:rsidTr="005D0307">
        <w:trPr>
          <w:gridBefore w:val="1"/>
          <w:cantSplit/>
          <w:trHeight w:val="215"/>
        </w:trPr>
        <w:tc>
          <w:tcPr>
            <w:tcW w:w="360" w:type="dxa"/>
            <w:gridSpan w:val="2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15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02" w:type="dxa"/>
            <w:gridSpan w:val="6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5D0307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 (-ом)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CC672F" w:rsidRPr="005D0307" w:rsidTr="005D0307">
        <w:trPr>
          <w:gridBefore w:val="1"/>
          <w:cantSplit/>
          <w:trHeight w:val="215"/>
        </w:trPr>
        <w:tc>
          <w:tcPr>
            <w:tcW w:w="360" w:type="dxa"/>
            <w:gridSpan w:val="2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15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02" w:type="dxa"/>
            <w:gridSpan w:val="6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CC672F" w:rsidRPr="005D0307" w:rsidTr="005D0307">
        <w:trPr>
          <w:gridBefore w:val="1"/>
          <w:cantSplit/>
          <w:trHeight w:val="215"/>
        </w:trPr>
        <w:tc>
          <w:tcPr>
            <w:tcW w:w="360" w:type="dxa"/>
            <w:gridSpan w:val="2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15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02" w:type="dxa"/>
            <w:gridSpan w:val="6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F90238" w:rsidRPr="005D0307" w:rsidTr="005D0307">
        <w:trPr>
          <w:gridBefore w:val="1"/>
          <w:cantSplit/>
          <w:trHeight w:val="85"/>
        </w:trPr>
        <w:tc>
          <w:tcPr>
            <w:tcW w:w="5103" w:type="dxa"/>
            <w:gridSpan w:val="33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27" w:type="dxa"/>
            <w:gridSpan w:val="11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547" w:type="dxa"/>
            <w:gridSpan w:val="23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F90238" w:rsidRPr="005D0307" w:rsidTr="005D0307">
        <w:trPr>
          <w:gridBefore w:val="1"/>
          <w:cantSplit/>
          <w:trHeight w:val="85"/>
        </w:trPr>
        <w:tc>
          <w:tcPr>
            <w:tcW w:w="5103" w:type="dxa"/>
            <w:gridSpan w:val="33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16. Информация о наличии </w:t>
            </w:r>
            <w:proofErr w:type="spellStart"/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бенефициарного</w:t>
            </w:r>
            <w:proofErr w:type="spellEnd"/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владельца (третьего лица):**</w:t>
            </w:r>
          </w:p>
        </w:tc>
        <w:tc>
          <w:tcPr>
            <w:tcW w:w="1027" w:type="dxa"/>
            <w:gridSpan w:val="11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47" w:type="dxa"/>
            <w:gridSpan w:val="23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bookmarkEnd w:id="0"/>
    </w:tbl>
    <w:p w:rsidR="00F90238" w:rsidRPr="005D0307" w:rsidRDefault="00F90238" w:rsidP="00F90238">
      <w:pPr>
        <w:spacing w:after="0"/>
        <w:rPr>
          <w:rFonts w:cs="Times New Roman"/>
          <w:sz w:val="10"/>
        </w:rPr>
      </w:pPr>
    </w:p>
    <w:tbl>
      <w:tblPr>
        <w:tblW w:w="10461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340"/>
        <w:gridCol w:w="285"/>
        <w:gridCol w:w="1455"/>
        <w:gridCol w:w="6"/>
        <w:gridCol w:w="1148"/>
        <w:gridCol w:w="292"/>
        <w:gridCol w:w="289"/>
        <w:gridCol w:w="148"/>
        <w:gridCol w:w="288"/>
        <w:gridCol w:w="438"/>
        <w:gridCol w:w="300"/>
        <w:gridCol w:w="136"/>
        <w:gridCol w:w="9"/>
        <w:gridCol w:w="279"/>
        <w:gridCol w:w="157"/>
        <w:gridCol w:w="134"/>
        <w:gridCol w:w="147"/>
        <w:gridCol w:w="146"/>
        <w:gridCol w:w="439"/>
        <w:gridCol w:w="152"/>
        <w:gridCol w:w="436"/>
        <w:gridCol w:w="139"/>
        <w:gridCol w:w="142"/>
        <w:gridCol w:w="143"/>
        <w:gridCol w:w="446"/>
        <w:gridCol w:w="436"/>
        <w:gridCol w:w="291"/>
        <w:gridCol w:w="1840"/>
      </w:tblGrid>
      <w:tr w:rsidR="00F90238" w:rsidRPr="005D0307" w:rsidTr="005D0307">
        <w:trPr>
          <w:cantSplit/>
          <w:trHeight w:val="85"/>
        </w:trPr>
        <w:tc>
          <w:tcPr>
            <w:tcW w:w="4868" w:type="dxa"/>
            <w:gridSpan w:val="11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17. Информация о наличии выгодоприобретателя:***</w:t>
            </w:r>
          </w:p>
        </w:tc>
        <w:tc>
          <w:tcPr>
            <w:tcW w:w="983" w:type="dxa"/>
            <w:gridSpan w:val="7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5" w:type="dxa"/>
            <w:gridSpan w:val="10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F90238" w:rsidRPr="005D0307" w:rsidTr="005D0307">
        <w:trPr>
          <w:cantSplit/>
          <w:trHeight w:val="85"/>
        </w:trPr>
        <w:tc>
          <w:tcPr>
            <w:tcW w:w="3723" w:type="dxa"/>
            <w:gridSpan w:val="7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18. Форма выплаты дивидендов:</w:t>
            </w:r>
          </w:p>
        </w:tc>
        <w:tc>
          <w:tcPr>
            <w:tcW w:w="425" w:type="dxa"/>
            <w:gridSpan w:val="2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9" w:type="dxa"/>
            <w:gridSpan w:val="15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5D0307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5D0307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19</w:t>
            </w:r>
            <w:r w:rsidRPr="005D0307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435" w:type="dxa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04" w:type="dxa"/>
            <w:gridSpan w:val="3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121F62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19. Информация для выплаты доходов по ценным бумагам банковским переводом:</w:t>
            </w:r>
          </w:p>
        </w:tc>
      </w:tr>
      <w:tr w:rsidR="00121F62" w:rsidRPr="005D0307" w:rsidTr="005D0307">
        <w:trPr>
          <w:cantSplit/>
          <w:trHeight w:val="396"/>
        </w:trPr>
        <w:tc>
          <w:tcPr>
            <w:tcW w:w="5282" w:type="dxa"/>
            <w:gridSpan w:val="14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F90238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1706" w:type="dxa"/>
            <w:gridSpan w:val="8"/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18" w:type="dxa"/>
            <w:gridSpan w:val="6"/>
            <w:tcBorders>
              <w:bottom w:val="single" w:sz="4" w:space="0" w:color="auto"/>
            </w:tcBorders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121F62" w:rsidRPr="005D0307" w:rsidTr="005D0307">
        <w:trPr>
          <w:cantSplit/>
          <w:trHeight w:val="23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94164796"/>
            <w:placeholder>
              <w:docPart w:val="C9F789A5687F4A6599E5876F82DC85DA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1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21F62" w:rsidRPr="005D0307" w:rsidRDefault="00FE77EE" w:rsidP="00F90238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06" w:type="dxa"/>
            <w:gridSpan w:val="8"/>
            <w:tcBorders>
              <w:right w:val="single" w:sz="4" w:space="0" w:color="auto"/>
            </w:tcBorders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735967997"/>
            <w:placeholder>
              <w:docPart w:val="F9A62A8C3F1142D1BF44292D0616B651"/>
            </w:placeholder>
            <w:showingPlcHdr/>
            <w:text/>
          </w:sdtPr>
          <w:sdtEndPr/>
          <w:sdtContent>
            <w:tc>
              <w:tcPr>
                <w:tcW w:w="321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2036" w:type="dxa"/>
            <w:gridSpan w:val="4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F90238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08738721"/>
            <w:placeholder>
              <w:docPart w:val="F358C09CA46448C1AB1E4E5FA464067A"/>
            </w:placeholder>
            <w:showingPlcHdr/>
            <w:text/>
          </w:sdtPr>
          <w:sdtEndPr/>
          <w:sdtContent>
            <w:tc>
              <w:tcPr>
                <w:tcW w:w="8170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2030" w:type="dxa"/>
            <w:gridSpan w:val="3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77883812"/>
            <w:placeholder>
              <w:docPart w:val="3A033D93DC274248908DF4F327320670"/>
            </w:placeholder>
            <w:showingPlcHdr/>
            <w:text/>
          </w:sdtPr>
          <w:sdtEndPr/>
          <w:sdtContent>
            <w:tc>
              <w:tcPr>
                <w:tcW w:w="4249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791466511"/>
            <w:placeholder>
              <w:docPart w:val="C21F7D7967334E06B7A6D1B62B3C5DAD"/>
            </w:placeholder>
            <w:showingPlcHdr/>
            <w:text/>
          </w:sdtPr>
          <w:sdtEndPr/>
          <w:sdtContent>
            <w:tc>
              <w:tcPr>
                <w:tcW w:w="321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5566" w:type="dxa"/>
            <w:gridSpan w:val="16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32765816"/>
            <w:placeholder>
              <w:docPart w:val="DEF7364073E946568BD474A8D6B8B38F"/>
            </w:placeholder>
            <w:showingPlcHdr/>
            <w:text/>
          </w:sdtPr>
          <w:sdtEndPr/>
          <w:sdtContent>
            <w:tc>
              <w:tcPr>
                <w:tcW w:w="464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3867" w:type="dxa"/>
            <w:gridSpan w:val="8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53836260"/>
            <w:placeholder>
              <w:docPart w:val="E8D96232DAE443D4BAEAEF04A0BCC221"/>
            </w:placeholder>
            <w:showingPlcHdr/>
            <w:text/>
          </w:sdtPr>
          <w:sdtEndPr/>
          <w:sdtContent>
            <w:tc>
              <w:tcPr>
                <w:tcW w:w="6339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20.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610" w:type="dxa"/>
            <w:gridSpan w:val="2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46" w:type="dxa"/>
            <w:gridSpan w:val="3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Лично у Регистратора</w:t>
            </w:r>
          </w:p>
        </w:tc>
        <w:tc>
          <w:tcPr>
            <w:tcW w:w="567" w:type="dxa"/>
            <w:gridSpan w:val="2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56" w:type="dxa"/>
            <w:gridSpan w:val="12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709" w:type="dxa"/>
            <w:gridSpan w:val="3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218" w:type="dxa"/>
            <w:gridSpan w:val="6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Уполномоченным представителем</w:t>
            </w:r>
          </w:p>
        </w:tc>
      </w:tr>
      <w:tr w:rsidR="00121F62" w:rsidRPr="002C7F8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121F62" w:rsidRPr="002C7F8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21. 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советом директоров (наблюдательным советом) Общества):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заказных писем на почтовый адрес  (п.9 настоящей Анкеты)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вручение под роспись уполномоченному представителю (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д.б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. заполнена Анкета уполномоченного представителя);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электронного сообщения на адрес электронной почты (п.13 настоящей Анкеты);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текстового сообщения на номер телефона (п.12 настоящей Анкеты);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текстового сообщения на адрес электронной почты (п.13 настоящей Анкеты);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21.</w:t>
            </w:r>
          </w:p>
        </w:tc>
        <w:tc>
          <w:tcPr>
            <w:tcW w:w="4243" w:type="dxa"/>
            <w:gridSpan w:val="9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01" w:type="dxa"/>
            <w:gridSpan w:val="1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709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2407B3" w:rsidRPr="005D0307" w:rsidTr="005D0307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9965298"/>
            <w:placeholder>
              <w:docPart w:val="C0962AFB0FF647619B2F8DE56CD39C41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8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22.</w:t>
            </w:r>
          </w:p>
        </w:tc>
        <w:tc>
          <w:tcPr>
            <w:tcW w:w="4243" w:type="dxa"/>
            <w:gridSpan w:val="9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01" w:type="dxa"/>
            <w:gridSpan w:val="1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709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23.</w:t>
            </w:r>
          </w:p>
        </w:tc>
        <w:tc>
          <w:tcPr>
            <w:tcW w:w="4243" w:type="dxa"/>
            <w:gridSpan w:val="9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01" w:type="dxa"/>
            <w:gridSpan w:val="1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709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долгосрочный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24.</w:t>
            </w:r>
          </w:p>
        </w:tc>
        <w:tc>
          <w:tcPr>
            <w:tcW w:w="3109" w:type="dxa"/>
            <w:gridSpan w:val="5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Финансовое положение****: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708" w:type="dxa"/>
            <w:gridSpan w:val="5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575" w:type="dxa"/>
            <w:gridSpan w:val="2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0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25.</w:t>
            </w:r>
          </w:p>
        </w:tc>
        <w:tc>
          <w:tcPr>
            <w:tcW w:w="3109" w:type="dxa"/>
            <w:gridSpan w:val="5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708" w:type="dxa"/>
            <w:gridSpan w:val="5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575" w:type="dxa"/>
            <w:gridSpan w:val="2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26.</w:t>
            </w:r>
          </w:p>
        </w:tc>
        <w:tc>
          <w:tcPr>
            <w:tcW w:w="3109" w:type="dxa"/>
            <w:gridSpan w:val="5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сделка</w:t>
            </w:r>
          </w:p>
        </w:tc>
        <w:tc>
          <w:tcPr>
            <w:tcW w:w="708" w:type="dxa"/>
            <w:gridSpan w:val="5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наследство</w:t>
            </w:r>
          </w:p>
        </w:tc>
        <w:tc>
          <w:tcPr>
            <w:tcW w:w="575" w:type="dxa"/>
            <w:gridSpan w:val="2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0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2407B3" w:rsidRPr="005D0307" w:rsidTr="005D0307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97977894"/>
            <w:placeholder>
              <w:docPart w:val="E3AFD0D502354DD0A0EEA904E6064F2B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8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2407B3" w:rsidRPr="005D0307" w:rsidRDefault="00DF5BB5" w:rsidP="002C7F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8"/>
                <w:lang w:eastAsia="ar-SA"/>
              </w:rPr>
              <w:t>27.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</w:t>
            </w:r>
            <w:r w:rsidR="002C7F87">
              <w:rPr>
                <w:rFonts w:eastAsia="Times New Roman" w:cs="Times New Roman"/>
                <w:sz w:val="16"/>
                <w:szCs w:val="18"/>
                <w:lang w:eastAsia="ar-SA"/>
              </w:rPr>
              <w:t>ы Регистратору, указанном в п. 20</w:t>
            </w:r>
            <w:r w:rsidRPr="002C7F8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 </w:t>
            </w:r>
            <w:r w:rsidR="001528D9" w:rsidRPr="001528D9">
              <w:rPr>
                <w:rFonts w:eastAsia="Times New Roman" w:cs="Times New Roman"/>
                <w:sz w:val="16"/>
                <w:szCs w:val="18"/>
                <w:lang w:eastAsia="ar-SA"/>
              </w:rPr>
              <w:t>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5435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  <w:t>Образец подписи зарегистрированного лица:</w:t>
            </w:r>
          </w:p>
        </w:tc>
        <w:tc>
          <w:tcPr>
            <w:tcW w:w="992" w:type="dxa"/>
            <w:gridSpan w:val="5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20"/>
                <w:lang w:eastAsia="ar-SA"/>
              </w:rPr>
              <w:t>27.</w:t>
            </w:r>
          </w:p>
        </w:tc>
        <w:tc>
          <w:tcPr>
            <w:tcW w:w="3354" w:type="dxa"/>
            <w:gridSpan w:val="7"/>
          </w:tcPr>
          <w:p w:rsidR="00DF5BB5" w:rsidRPr="005D0307" w:rsidRDefault="00DF5BB5" w:rsidP="00EE616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20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  <w:tr w:rsidR="00DF5BB5" w:rsidRPr="005D0307" w:rsidTr="005D0307">
        <w:trPr>
          <w:cantSplit/>
          <w:trHeight w:val="298"/>
        </w:trPr>
        <w:tc>
          <w:tcPr>
            <w:tcW w:w="543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4045856"/>
            <w:placeholder>
              <w:docPart w:val="E4214E97EDC942AE922D8F297D5382A4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DF5BB5" w:rsidRPr="005D0307" w:rsidRDefault="00FE77EE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5D0307">
        <w:trPr>
          <w:cantSplit/>
          <w:trHeight w:val="85"/>
        </w:trPr>
        <w:tc>
          <w:tcPr>
            <w:tcW w:w="54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D0307">
              <w:rPr>
                <w:rFonts w:eastAsia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54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заполнения</w:t>
            </w:r>
          </w:p>
        </w:tc>
      </w:tr>
      <w:tr w:rsidR="00DF5BB5" w:rsidRPr="005D0307" w:rsidTr="005D0307">
        <w:trPr>
          <w:cantSplit/>
          <w:trHeight w:val="194"/>
        </w:trPr>
        <w:tc>
          <w:tcPr>
            <w:tcW w:w="54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572593596"/>
            <w:placeholder>
              <w:docPart w:val="F00001BBF61B4F538699286DCF8B6092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F5BB5" w:rsidRPr="005D0307" w:rsidRDefault="00FE77EE" w:rsidP="00DF5BB5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10"/>
                    <w:szCs w:val="12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DF5BB5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pacing w:line="240" w:lineRule="auto"/>
              <w:ind w:left="-142" w:right="54" w:firstLine="142"/>
              <w:contextualSpacing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979F6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DF5BB5" w:rsidRPr="005D0307" w:rsidRDefault="00DF5BB5" w:rsidP="00DF5BB5">
            <w:pPr>
              <w:shd w:val="clear" w:color="auto" w:fill="FFFFFF"/>
              <w:spacing w:after="0" w:line="240" w:lineRule="atLeast"/>
              <w:textAlignment w:val="baseline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Прошу учесть изменение ранее предоставленных данных (п.п.12, 13 настоящей Анкеты)  в целях пользования мобильным приложением</w:t>
            </w:r>
          </w:p>
          <w:p w:rsidR="00DF5BB5" w:rsidRPr="005D0307" w:rsidRDefault="00DF5BB5" w:rsidP="00DF5BB5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ознакомлен(а), принимаю Условия в полном объеме и обязуюсь их выполнять.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5010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8"/>
                <w:lang w:eastAsia="ar-SA"/>
              </w:rPr>
              <w:t>//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79417691"/>
            <w:placeholder>
              <w:docPart w:val="57F91AA7BF9041F5A454AE5B337D4DF4"/>
            </w:placeholder>
            <w:showingPlcHdr/>
            <w:text/>
          </w:sdtPr>
          <w:sdtEndPr/>
          <w:sdtContent>
            <w:tc>
              <w:tcPr>
                <w:tcW w:w="4771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DF5BB5" w:rsidRPr="005D0307" w:rsidRDefault="00FE77EE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5D0307">
        <w:trPr>
          <w:cantSplit/>
          <w:trHeight w:val="85"/>
        </w:trPr>
        <w:tc>
          <w:tcPr>
            <w:tcW w:w="5010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25" w:type="dxa"/>
            <w:gridSpan w:val="2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771" w:type="dxa"/>
            <w:gridSpan w:val="13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Ф.И.О.</w:t>
            </w:r>
          </w:p>
        </w:tc>
      </w:tr>
    </w:tbl>
    <w:p w:rsidR="00785469" w:rsidRPr="005D0307" w:rsidRDefault="00785469" w:rsidP="00DF5BB5">
      <w:pPr>
        <w:rPr>
          <w:rFonts w:cs="Times New Roman"/>
        </w:rPr>
      </w:pPr>
    </w:p>
    <w:sectPr w:rsidR="00785469" w:rsidRPr="005D0307" w:rsidSect="00D45A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52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28" w:rsidRDefault="00104A28" w:rsidP="000A38CC">
      <w:pPr>
        <w:spacing w:after="0" w:line="240" w:lineRule="auto"/>
      </w:pPr>
      <w:r>
        <w:separator/>
      </w:r>
    </w:p>
  </w:endnote>
  <w:endnote w:type="continuationSeparator" w:id="0">
    <w:p w:rsidR="00104A28" w:rsidRDefault="00104A2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34" w:type="dxa"/>
      <w:tblLook w:val="04A0" w:firstRow="1" w:lastRow="0" w:firstColumn="1" w:lastColumn="0" w:noHBand="0" w:noVBand="1"/>
    </w:tblPr>
    <w:tblGrid>
      <w:gridCol w:w="10461"/>
    </w:tblGrid>
    <w:tr w:rsidR="00D45ADB" w:rsidRPr="00AF3637" w:rsidTr="00886497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 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D45ADB" w:rsidRPr="00A8534F" w:rsidRDefault="00D45ADB" w:rsidP="003E60FB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D45ADB" w:rsidRPr="00AF3637" w:rsidTr="00886497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D45ADB" w:rsidRPr="0089009C" w:rsidRDefault="00D45ADB" w:rsidP="003E60FB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D45ADB" w:rsidRDefault="00D45AD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34" w:type="dxa"/>
      <w:tblLook w:val="04A0" w:firstRow="1" w:lastRow="0" w:firstColumn="1" w:lastColumn="0" w:noHBand="0" w:noVBand="1"/>
    </w:tblPr>
    <w:tblGrid>
      <w:gridCol w:w="8683"/>
      <w:gridCol w:w="1778"/>
    </w:tblGrid>
    <w:tr w:rsidR="00D45ADB" w:rsidRPr="00135D3D" w:rsidTr="00886497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* При открытии лицевого счета обязательно заполнение и предоставление заявления на открытие счета в реестре</w:t>
          </w: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>
            <w:rPr>
              <w:bCs/>
              <w:i/>
              <w:sz w:val="12"/>
              <w:szCs w:val="12"/>
            </w:rPr>
            <w:t>**Налоговыми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Продолжение на обороте</w:t>
          </w:r>
        </w:p>
      </w:tc>
    </w:tr>
  </w:tbl>
  <w:p w:rsidR="00D45ADB" w:rsidRDefault="00D45ADB" w:rsidP="00D45A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28" w:rsidRDefault="00104A28" w:rsidP="000A38CC">
      <w:pPr>
        <w:spacing w:after="0" w:line="240" w:lineRule="auto"/>
      </w:pPr>
      <w:r>
        <w:separator/>
      </w:r>
    </w:p>
  </w:footnote>
  <w:footnote w:type="continuationSeparator" w:id="0">
    <w:p w:rsidR="00104A28" w:rsidRDefault="00104A2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3877"/>
      <w:gridCol w:w="4213"/>
      <w:gridCol w:w="2371"/>
    </w:tblGrid>
    <w:tr w:rsidR="00D45ADB" w:rsidRPr="0096245E" w:rsidTr="001528D9">
      <w:tc>
        <w:tcPr>
          <w:tcW w:w="7621" w:type="dxa"/>
          <w:gridSpan w:val="2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 xml:space="preserve">Технологические отметки </w:t>
          </w:r>
        </w:p>
      </w:tc>
      <w:tc>
        <w:tcPr>
          <w:tcW w:w="2234" w:type="dxa"/>
        </w:tcPr>
        <w:p w:rsidR="00D45ADB" w:rsidRPr="0096245E" w:rsidRDefault="007979F6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7</w:t>
          </w:r>
        </w:p>
      </w:tc>
    </w:tr>
    <w:tr w:rsidR="00D45ADB" w:rsidRPr="0096245E" w:rsidTr="001528D9">
      <w:tc>
        <w:tcPr>
          <w:tcW w:w="3652" w:type="dxa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D45ADB" w:rsidRPr="0096245E" w:rsidRDefault="00D45ADB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Дата регистрации ______</w:t>
          </w:r>
          <w:proofErr w:type="gramStart"/>
          <w:r w:rsidRPr="0096245E">
            <w:rPr>
              <w:rFonts w:ascii="Times New Roman CYR" w:hAnsi="Times New Roman CYR"/>
              <w:i/>
              <w:sz w:val="16"/>
              <w:szCs w:val="16"/>
            </w:rPr>
            <w:t>_._</w:t>
          </w:r>
          <w:proofErr w:type="gramEnd"/>
          <w:r w:rsidRPr="0096245E">
            <w:rPr>
              <w:rFonts w:ascii="Times New Roman CYR" w:hAnsi="Times New Roman CYR"/>
              <w:i/>
              <w:sz w:val="16"/>
              <w:szCs w:val="16"/>
            </w:rPr>
            <w:t>_____._________г.</w:t>
          </w:r>
        </w:p>
      </w:tc>
      <w:tc>
        <w:tcPr>
          <w:tcW w:w="2234" w:type="dxa"/>
        </w:tcPr>
        <w:p w:rsidR="00D45ADB" w:rsidRPr="0096245E" w:rsidRDefault="00D45ADB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D45ADB" w:rsidRDefault="00D45ADB" w:rsidP="00D45A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016821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87">
          <w:rPr>
            <w:noProof/>
          </w:rPr>
          <w:t>3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9D7EFA" w:rsidRPr="005937E1" w:rsidTr="005D0307">
      <w:trPr>
        <w:cantSplit/>
        <w:trHeight w:val="227"/>
      </w:trPr>
      <w:tc>
        <w:tcPr>
          <w:tcW w:w="5152" w:type="dxa"/>
          <w:vAlign w:val="center"/>
        </w:tcPr>
        <w:p w:rsidR="009D7EFA" w:rsidRPr="005937E1" w:rsidRDefault="009D7EFA" w:rsidP="000A0044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</w:t>
          </w:r>
        </w:p>
      </w:tc>
      <w:tc>
        <w:tcPr>
          <w:tcW w:w="5152" w:type="dxa"/>
          <w:vAlign w:val="center"/>
        </w:tcPr>
        <w:p w:rsidR="009D7EFA" w:rsidRPr="005937E1" w:rsidRDefault="009D7EFA" w:rsidP="000A0044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AA3CE8">
            <w:rPr>
              <w:i/>
              <w:iCs/>
              <w:sz w:val="14"/>
              <w:szCs w:val="14"/>
            </w:rPr>
            <w:t xml:space="preserve">Форма № </w:t>
          </w:r>
          <w:r w:rsidR="007979F6">
            <w:rPr>
              <w:i/>
              <w:iCs/>
              <w:sz w:val="14"/>
              <w:szCs w:val="14"/>
            </w:rPr>
            <w:t>7</w:t>
          </w:r>
        </w:p>
      </w:tc>
    </w:tr>
  </w:tbl>
  <w:p w:rsidR="00D45ADB" w:rsidRPr="009D7EFA" w:rsidRDefault="00D45ADB">
    <w:pPr>
      <w:pStyle w:val="af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pt;height:12pt" o:bullet="t">
        <v:imagedata r:id="rId1" o:title="clip_image001"/>
      </v:shape>
    </w:pict>
  </w:numPicBullet>
  <w:numPicBullet w:numPicBulletId="1">
    <w:pict>
      <v:shape id="_x0000_i1077" type="#_x0000_t75" style="width:11.25pt;height:11.25pt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 w15:restartNumberingAfterBreak="0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 w15:restartNumberingAfterBreak="0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 w15:restartNumberingAfterBreak="0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 w15:restartNumberingAfterBreak="0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 w15:restartNumberingAfterBreak="0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 w15:restartNumberingAfterBreak="0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 w15:restartNumberingAfterBreak="0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 w15:restartNumberingAfterBreak="0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 w15:restartNumberingAfterBreak="0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 w15:restartNumberingAfterBreak="0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 w15:restartNumberingAfterBreak="0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 w15:restartNumberingAfterBreak="0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 w15:restartNumberingAfterBreak="0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 w15:restartNumberingAfterBreak="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 w15:restartNumberingAfterBreak="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 w15:restartNumberingAfterBreak="0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 w15:restartNumberingAfterBreak="0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 w15:restartNumberingAfterBreak="0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 w15:restartNumberingAfterBreak="0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 w15:restartNumberingAfterBreak="0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4A28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1F62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8D9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6AB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4EC8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7B3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4688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C7F87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4D0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1E37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4F53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9EA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15D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307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D8D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4E27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469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979F6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497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3E6"/>
    <w:rsid w:val="008E684A"/>
    <w:rsid w:val="008E6A4F"/>
    <w:rsid w:val="008E6E27"/>
    <w:rsid w:val="008E7043"/>
    <w:rsid w:val="008E77FE"/>
    <w:rsid w:val="008E78E5"/>
    <w:rsid w:val="008F0C3D"/>
    <w:rsid w:val="008F140E"/>
    <w:rsid w:val="008F14B1"/>
    <w:rsid w:val="008F14E7"/>
    <w:rsid w:val="008F1BCE"/>
    <w:rsid w:val="008F1E4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D7EFA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711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4CFE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EDB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72F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A4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D94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5ADB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B5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3E66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15D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238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7EE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4E0B67-2147-4FC1-87B1-A0CEF062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569716FBDA4A54AF3398776A80D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57E57-E76D-46C5-986E-E0D12F406CD4}"/>
      </w:docPartPr>
      <w:docPartBody>
        <w:p w:rsidR="00F34433" w:rsidRDefault="00F34433" w:rsidP="00F34433">
          <w:pPr>
            <w:pStyle w:val="98569716FBDA4A54AF3398776A80DC2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FAF8889A874F589C9E39A406908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ADEE4-E89F-4B5D-8B0A-B7330006E9EF}"/>
      </w:docPartPr>
      <w:docPartBody>
        <w:p w:rsidR="00F34433" w:rsidRDefault="00F34433" w:rsidP="00F34433">
          <w:pPr>
            <w:pStyle w:val="25FAF8889A874F589C9E39A406908F8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FAA6AA0CD3B447FA430A520E4829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91F5C-709D-4174-A4A3-D95E9BF9A190}"/>
      </w:docPartPr>
      <w:docPartBody>
        <w:p w:rsidR="00F34433" w:rsidRDefault="00F34433" w:rsidP="00F34433">
          <w:pPr>
            <w:pStyle w:val="8FAA6AA0CD3B447FA430A520E48291D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ECF03F9E9DC4F039BA0D6D422E44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2F2B5-72C1-48DE-8A1C-BE1122BE6604}"/>
      </w:docPartPr>
      <w:docPartBody>
        <w:p w:rsidR="00F34433" w:rsidRDefault="00F34433" w:rsidP="00F34433">
          <w:pPr>
            <w:pStyle w:val="2ECF03F9E9DC4F039BA0D6D422E44F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326B897A5B4EAA8C9CFC220BC0C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6FED5-1AA3-46ED-AC03-89096BC8AA29}"/>
      </w:docPartPr>
      <w:docPartBody>
        <w:p w:rsidR="00F34433" w:rsidRDefault="00F34433" w:rsidP="00F34433">
          <w:pPr>
            <w:pStyle w:val="CF326B897A5B4EAA8C9CFC220BC0C3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AAB25A6B59847BD897D98B22288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505E5-A768-4CE5-84C7-78185C2CFA8D}"/>
      </w:docPartPr>
      <w:docPartBody>
        <w:p w:rsidR="00F34433" w:rsidRDefault="00F34433" w:rsidP="00F34433">
          <w:pPr>
            <w:pStyle w:val="4AAB25A6B59847BD897D98B22288E7E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4FF530E8EA4D559E83EB8443E455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118AD-6771-453C-9F68-9D1D5D456B62}"/>
      </w:docPartPr>
      <w:docPartBody>
        <w:p w:rsidR="00F34433" w:rsidRDefault="00F34433" w:rsidP="00F34433">
          <w:pPr>
            <w:pStyle w:val="504FF530E8EA4D559E83EB8443E455C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63896DEDF4404C90BCF9E8D4B11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C4F69-25A6-45A3-B4F4-397B1097B869}"/>
      </w:docPartPr>
      <w:docPartBody>
        <w:p w:rsidR="00F34433" w:rsidRDefault="00F34433" w:rsidP="00F34433">
          <w:pPr>
            <w:pStyle w:val="3163896DEDF4404C90BCF9E8D4B1157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8A30007F234742B12E5722CFF30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F64B5-A273-4A1D-B6BC-A4050E6915CA}"/>
      </w:docPartPr>
      <w:docPartBody>
        <w:p w:rsidR="00F34433" w:rsidRDefault="00F34433" w:rsidP="00F34433">
          <w:pPr>
            <w:pStyle w:val="7A8A30007F234742B12E5722CFF30A3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D4E5323F4C04A65B0C4873AC0AE7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217BC-9C50-4FCC-B89A-854EC1EBF01E}"/>
      </w:docPartPr>
      <w:docPartBody>
        <w:p w:rsidR="00F34433" w:rsidRDefault="00F34433" w:rsidP="00F34433">
          <w:pPr>
            <w:pStyle w:val="FD4E5323F4C04A65B0C4873AC0AE789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F5EE3DABFD34ABBBC22E9BA3AA61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88650-32A7-4115-AF73-6C45CAA9D078}"/>
      </w:docPartPr>
      <w:docPartBody>
        <w:p w:rsidR="00F34433" w:rsidRDefault="00F34433" w:rsidP="00F34433">
          <w:pPr>
            <w:pStyle w:val="BF5EE3DABFD34ABBBC22E9BA3AA6191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9A0C4DF0C44F76953CB77BBBD09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35550-3D12-4EAF-B8B3-4FDA7870E916}"/>
      </w:docPartPr>
      <w:docPartBody>
        <w:p w:rsidR="00F34433" w:rsidRDefault="00F34433" w:rsidP="00F34433">
          <w:pPr>
            <w:pStyle w:val="5F9A0C4DF0C44F76953CB77BBBD0912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26CAD51E3FA4083AB7F4BA1FD016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0B22E-02B4-47C4-A457-788F712D13F5}"/>
      </w:docPartPr>
      <w:docPartBody>
        <w:p w:rsidR="000518E8" w:rsidRDefault="00576A6B" w:rsidP="00576A6B">
          <w:pPr>
            <w:pStyle w:val="F26CAD51E3FA4083AB7F4BA1FD016DB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A622495ED9447788E182D7F6A782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19882-EC8F-46C4-BB87-7FA7262B1E29}"/>
      </w:docPartPr>
      <w:docPartBody>
        <w:p w:rsidR="000518E8" w:rsidRDefault="00576A6B" w:rsidP="00576A6B">
          <w:pPr>
            <w:pStyle w:val="6A622495ED9447788E182D7F6A7825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58140A47AC746639FAF4E2C1CC37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F1A23-9503-4858-9163-5917737E5CBA}"/>
      </w:docPartPr>
      <w:docPartBody>
        <w:p w:rsidR="000518E8" w:rsidRDefault="00576A6B" w:rsidP="00576A6B">
          <w:pPr>
            <w:pStyle w:val="E58140A47AC746639FAF4E2C1CC37E4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556FF42722485CBA88AB48FFE7B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2BD47-F23D-48D0-B47A-A77F47057312}"/>
      </w:docPartPr>
      <w:docPartBody>
        <w:p w:rsidR="000518E8" w:rsidRDefault="00576A6B" w:rsidP="00576A6B">
          <w:pPr>
            <w:pStyle w:val="A6556FF42722485CBA88AB48FFE7BC5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2318705CF1C48909F76E08964267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68CD4-D7F8-4619-8C75-CBD92B5EDBB0}"/>
      </w:docPartPr>
      <w:docPartBody>
        <w:p w:rsidR="000518E8" w:rsidRDefault="00576A6B" w:rsidP="00576A6B">
          <w:pPr>
            <w:pStyle w:val="32318705CF1C48909F76E089642677EA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C07AFC79A204E3EB9D5490AA2836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EC4ED-82FD-42EB-8459-97D8D53DDFEA}"/>
      </w:docPartPr>
      <w:docPartBody>
        <w:p w:rsidR="000518E8" w:rsidRDefault="00576A6B" w:rsidP="00576A6B">
          <w:pPr>
            <w:pStyle w:val="7C07AFC79A204E3EB9D5490AA28362E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C523874A9754D64ACC3F94BD76F1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8E0CB-B611-43A3-873C-2F566487514F}"/>
      </w:docPartPr>
      <w:docPartBody>
        <w:p w:rsidR="000518E8" w:rsidRDefault="00576A6B" w:rsidP="00576A6B">
          <w:pPr>
            <w:pStyle w:val="EC523874A9754D64ACC3F94BD76F15A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63023408E1B49D181BB5DFF565B5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C8BAE-9FD2-405E-A374-295616FD1147}"/>
      </w:docPartPr>
      <w:docPartBody>
        <w:p w:rsidR="000518E8" w:rsidRDefault="00576A6B" w:rsidP="00576A6B">
          <w:pPr>
            <w:pStyle w:val="263023408E1B49D181BB5DFF565B59F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15A2910D9D48988775FAFC682092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7A2BD8-A4DC-4D3D-81F5-C2292C9EFE97}"/>
      </w:docPartPr>
      <w:docPartBody>
        <w:p w:rsidR="000518E8" w:rsidRDefault="00576A6B" w:rsidP="00576A6B">
          <w:pPr>
            <w:pStyle w:val="9C15A2910D9D48988775FAFC682092A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1F1211405894AAD9934D11E7FBA7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22E77-990B-49E2-B850-C1BD8E62C473}"/>
      </w:docPartPr>
      <w:docPartBody>
        <w:p w:rsidR="000518E8" w:rsidRDefault="00576A6B" w:rsidP="00576A6B">
          <w:pPr>
            <w:pStyle w:val="21F1211405894AAD9934D11E7FBA7B9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73505851C94F69936B9F5DE0B5B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86049-F6F2-40E6-ACD8-7CC0232326B3}"/>
      </w:docPartPr>
      <w:docPartBody>
        <w:p w:rsidR="000518E8" w:rsidRDefault="00576A6B" w:rsidP="00576A6B">
          <w:pPr>
            <w:pStyle w:val="BD73505851C94F69936B9F5DE0B5BAA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F5C235CFBD48418DD3B71D06B9F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E35B0-0F49-4281-B3DB-EDDA69AFFCD9}"/>
      </w:docPartPr>
      <w:docPartBody>
        <w:p w:rsidR="000F5A00" w:rsidRDefault="000518E8" w:rsidP="000518E8">
          <w:pPr>
            <w:pStyle w:val="70F5C235CFBD48418DD3B71D06B9F4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8C925BB09948C5B7E3897EE652D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E4E33-5674-4191-8C30-08324C5CCC0F}"/>
      </w:docPartPr>
      <w:docPartBody>
        <w:p w:rsidR="000F5A00" w:rsidRDefault="000518E8" w:rsidP="000518E8">
          <w:pPr>
            <w:pStyle w:val="5A8C925BB09948C5B7E3897EE652D3E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C386E345DF422FAD7E697663A5B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59C28-63D3-4CCD-BD84-4FCDAE070B6E}"/>
      </w:docPartPr>
      <w:docPartBody>
        <w:p w:rsidR="000F5A00" w:rsidRDefault="000518E8" w:rsidP="000518E8">
          <w:pPr>
            <w:pStyle w:val="5CC386E345DF422FAD7E697663A5BA7A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13953EA9E4AEABBC3B2C1677C5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2BEB1-4170-4205-BE1E-A3D54F24928E}"/>
      </w:docPartPr>
      <w:docPartBody>
        <w:p w:rsidR="000F5A00" w:rsidRDefault="000518E8" w:rsidP="000518E8">
          <w:pPr>
            <w:pStyle w:val="2C713953EA9E4AEABBC3B2C1677C5CF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B4707624EA2430E8474D5EDFCFF7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336A1C-3C4D-4866-BC06-777D4B4392BF}"/>
      </w:docPartPr>
      <w:docPartBody>
        <w:p w:rsidR="000F5A00" w:rsidRDefault="000518E8" w:rsidP="000518E8">
          <w:pPr>
            <w:pStyle w:val="9B4707624EA2430E8474D5EDFCFF7740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90A08A234940B694F3C55151072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E1C3F-E999-4714-8BC2-2593DE7445DB}"/>
      </w:docPartPr>
      <w:docPartBody>
        <w:p w:rsidR="000F5A00" w:rsidRDefault="000518E8" w:rsidP="000518E8">
          <w:pPr>
            <w:pStyle w:val="1E90A08A234940B694F3C5515107241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4EBC17BF3064B81B95BDD61BA7CF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996C1-E1AC-4D55-B46C-506E2F34209E}"/>
      </w:docPartPr>
      <w:docPartBody>
        <w:p w:rsidR="000F5A00" w:rsidRDefault="000518E8" w:rsidP="000518E8">
          <w:pPr>
            <w:pStyle w:val="B4EBC17BF3064B81B95BDD61BA7CF0E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B6222DB0524122884C09DF7475A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465BD-EF08-4952-BFF4-0BD34C8394A9}"/>
      </w:docPartPr>
      <w:docPartBody>
        <w:p w:rsidR="000F5A00" w:rsidRDefault="000518E8" w:rsidP="000518E8">
          <w:pPr>
            <w:pStyle w:val="0AB6222DB0524122884C09DF7475A71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228741471134215B550976C825E9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430C8-DE54-4A44-A000-B42C41C1D066}"/>
      </w:docPartPr>
      <w:docPartBody>
        <w:p w:rsidR="000F5A00" w:rsidRDefault="000518E8" w:rsidP="000518E8">
          <w:pPr>
            <w:pStyle w:val="7228741471134215B550976C825E914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72C8D8DCF845298C6431302CEA4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B14D0-A9BF-4DB0-8AD5-CBA526EFAFCB}"/>
      </w:docPartPr>
      <w:docPartBody>
        <w:p w:rsidR="000F5A00" w:rsidRDefault="000518E8" w:rsidP="000518E8">
          <w:pPr>
            <w:pStyle w:val="F072C8D8DCF845298C6431302CEA453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B24D1B1B714D22B2B03F804C625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B74BA-2761-494E-BE40-180971D1B548}"/>
      </w:docPartPr>
      <w:docPartBody>
        <w:p w:rsidR="000F5A00" w:rsidRDefault="000518E8" w:rsidP="000518E8">
          <w:pPr>
            <w:pStyle w:val="C2B24D1B1B714D22B2B03F804C6255C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7DD12C5AA845BCB25A5288F15B5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7210B-D29F-488A-B0D4-A89A74D9414F}"/>
      </w:docPartPr>
      <w:docPartBody>
        <w:p w:rsidR="000F5A00" w:rsidRDefault="000518E8" w:rsidP="000518E8">
          <w:pPr>
            <w:pStyle w:val="DA7DD12C5AA845BCB25A5288F15B508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1D9C19F078B4F918D1623CD1849B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67307-8371-4B28-9EFD-D7F89B565C37}"/>
      </w:docPartPr>
      <w:docPartBody>
        <w:p w:rsidR="000F5A00" w:rsidRDefault="000518E8" w:rsidP="000518E8">
          <w:pPr>
            <w:pStyle w:val="F1D9C19F078B4F918D1623CD1849BE9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CE83F252C5A4F68949512869FB9B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53173-499A-4045-B9B2-724495E689D2}"/>
      </w:docPartPr>
      <w:docPartBody>
        <w:p w:rsidR="000F5A00" w:rsidRDefault="000518E8" w:rsidP="000518E8">
          <w:pPr>
            <w:pStyle w:val="8CE83F252C5A4F68949512869FB9B8B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15AD137F4DF4CF0AA01E1E89745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312C5-8E1A-4032-8BD3-C7D7FCCFC5C3}"/>
      </w:docPartPr>
      <w:docPartBody>
        <w:p w:rsidR="000F5A00" w:rsidRDefault="000518E8" w:rsidP="000518E8">
          <w:pPr>
            <w:pStyle w:val="715AD137F4DF4CF0AA01E1E89745319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8F7D24159C4692BB6F87708A172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45A15-137F-4E60-B117-51C6E4FEC8EB}"/>
      </w:docPartPr>
      <w:docPartBody>
        <w:p w:rsidR="000F5A00" w:rsidRDefault="000518E8" w:rsidP="000518E8">
          <w:pPr>
            <w:pStyle w:val="A68F7D24159C4692BB6F87708A1726B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8F822E309304C02B0F9A1C0130435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857D5-7F92-48F4-BEFC-1AB2E858F336}"/>
      </w:docPartPr>
      <w:docPartBody>
        <w:p w:rsidR="000F5A00" w:rsidRDefault="000518E8" w:rsidP="000518E8">
          <w:pPr>
            <w:pStyle w:val="58F822E309304C02B0F9A1C01304351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F135CCA3BA547C680F764A6257F6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99B24-1605-4E77-AA62-3F7F343D9A9B}"/>
      </w:docPartPr>
      <w:docPartBody>
        <w:p w:rsidR="000F5A00" w:rsidRDefault="000518E8" w:rsidP="000518E8">
          <w:pPr>
            <w:pStyle w:val="CF135CCA3BA547C680F764A6257F667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DCEA15171D47A4B1F7084119107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4509D-CADB-4474-A6A2-18F0177DACF7}"/>
      </w:docPartPr>
      <w:docPartBody>
        <w:p w:rsidR="000F5A00" w:rsidRDefault="000518E8" w:rsidP="000518E8">
          <w:pPr>
            <w:pStyle w:val="96DCEA15171D47A4B1F708411910709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E12FB2465D04D0EABCFD68C91FA0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E1F41-6D7A-49E4-BA2B-05B6E9DBBD4B}"/>
      </w:docPartPr>
      <w:docPartBody>
        <w:p w:rsidR="000F5A00" w:rsidRDefault="000518E8" w:rsidP="000518E8">
          <w:pPr>
            <w:pStyle w:val="5E12FB2465D04D0EABCFD68C91FA054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4D5604EDC94FFA891C59D65D99A9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ADEDE-62CD-4C1F-96D2-182A85289857}"/>
      </w:docPartPr>
      <w:docPartBody>
        <w:p w:rsidR="000F5A00" w:rsidRDefault="000518E8" w:rsidP="000518E8">
          <w:pPr>
            <w:pStyle w:val="9C4D5604EDC94FFA891C59D65D99A9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7B31B61B3942EA80E76E40D6099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AEA28-5EF0-469B-9DCB-0AB9E5CE8554}"/>
      </w:docPartPr>
      <w:docPartBody>
        <w:p w:rsidR="000F5A00" w:rsidRDefault="000518E8" w:rsidP="000518E8">
          <w:pPr>
            <w:pStyle w:val="AA7B31B61B3942EA80E76E40D6099A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197F0650B1423E80A4C3F405B4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22F9E-AEC5-4213-83C1-1FFBCA6216A9}"/>
      </w:docPartPr>
      <w:docPartBody>
        <w:p w:rsidR="000F5A00" w:rsidRDefault="000518E8" w:rsidP="000518E8">
          <w:pPr>
            <w:pStyle w:val="31197F0650B1423E80A4C3F405B4441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EE9CA9E9B44866AA8C6BDACF7C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881C4-8E6F-4B38-9C9B-8DEB30951DB7}"/>
      </w:docPartPr>
      <w:docPartBody>
        <w:p w:rsidR="000F5A00" w:rsidRDefault="000518E8" w:rsidP="000518E8">
          <w:pPr>
            <w:pStyle w:val="2AEE9CA9E9B44866AA8C6BDACF7CF8C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EC6AFDEB0F4E30BE00B9A6568E5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E7B95-DE57-4B54-972D-D64551AA378A}"/>
      </w:docPartPr>
      <w:docPartBody>
        <w:p w:rsidR="000F5A00" w:rsidRDefault="000518E8" w:rsidP="000518E8">
          <w:pPr>
            <w:pStyle w:val="0FEC6AFDEB0F4E30BE00B9A6568E53D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7840526934445EA02B15E5DD907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790E0-2FF1-4D25-8EB6-C4FC3E2ED527}"/>
      </w:docPartPr>
      <w:docPartBody>
        <w:p w:rsidR="000F5A00" w:rsidRDefault="000518E8" w:rsidP="000518E8">
          <w:pPr>
            <w:pStyle w:val="897840526934445EA02B15E5DD907CA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BBCF014D2E649988B3288BAC6BBA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F4AAB-A0F9-43CD-B676-DF71BA08D40C}"/>
      </w:docPartPr>
      <w:docPartBody>
        <w:p w:rsidR="000F5A00" w:rsidRDefault="000518E8" w:rsidP="000518E8">
          <w:pPr>
            <w:pStyle w:val="2BBCF014D2E649988B3288BAC6BBAAA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094CBC4D8443E88465811584DF4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A3B07-F6A7-4536-A868-A1AD83DF7B2F}"/>
      </w:docPartPr>
      <w:docPartBody>
        <w:p w:rsidR="000F5A00" w:rsidRDefault="000518E8" w:rsidP="000518E8">
          <w:pPr>
            <w:pStyle w:val="40094CBC4D8443E88465811584DF4E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EA60B70C487465E8D5470A4D22A3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E23F0-20D9-45F8-AE1D-0C4FF0DA0318}"/>
      </w:docPartPr>
      <w:docPartBody>
        <w:p w:rsidR="000F5A00" w:rsidRDefault="000518E8" w:rsidP="000518E8">
          <w:pPr>
            <w:pStyle w:val="5EA60B70C487465E8D5470A4D22A32A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962AFB0FF647619B2F8DE56CD39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B189F-3E56-4B0B-978C-06FD152E1C1B}"/>
      </w:docPartPr>
      <w:docPartBody>
        <w:p w:rsidR="000F5A00" w:rsidRDefault="000518E8" w:rsidP="000518E8">
          <w:pPr>
            <w:pStyle w:val="C0962AFB0FF647619B2F8DE56CD39C4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AFD0D502354DD0A0EEA904E6064F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E64F8-6E7A-40E8-B112-ADE3B99AEACD}"/>
      </w:docPartPr>
      <w:docPartBody>
        <w:p w:rsidR="000F5A00" w:rsidRDefault="000518E8" w:rsidP="000518E8">
          <w:pPr>
            <w:pStyle w:val="E3AFD0D502354DD0A0EEA904E6064F2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A62A8C3F1142D1BF44292D0616B6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4E4C7-701C-42D1-845D-1C02272FF805}"/>
      </w:docPartPr>
      <w:docPartBody>
        <w:p w:rsidR="000F5A00" w:rsidRDefault="000518E8" w:rsidP="000518E8">
          <w:pPr>
            <w:pStyle w:val="F9A62A8C3F1142D1BF44292D0616B65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89A5687F4A6599E5876F82DC8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73690-1F61-4DBF-A720-1E749C14A5B0}"/>
      </w:docPartPr>
      <w:docPartBody>
        <w:p w:rsidR="000F5A00" w:rsidRDefault="000518E8" w:rsidP="000518E8">
          <w:pPr>
            <w:pStyle w:val="C9F789A5687F4A6599E5876F82DC85D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033D93DC274248908DF4F327320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1FA6B-5D76-4EC5-B1ED-9200B08856A1}"/>
      </w:docPartPr>
      <w:docPartBody>
        <w:p w:rsidR="000F5A00" w:rsidRDefault="000518E8" w:rsidP="000518E8">
          <w:pPr>
            <w:pStyle w:val="3A033D93DC274248908DF4F3273206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1F7D7967334E06B7A6D1B62B3C5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22DF9-30A0-4069-8297-9998FD20773F}"/>
      </w:docPartPr>
      <w:docPartBody>
        <w:p w:rsidR="000F5A00" w:rsidRDefault="000518E8" w:rsidP="000518E8">
          <w:pPr>
            <w:pStyle w:val="C21F7D7967334E06B7A6D1B62B3C5DA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358C09CA46448C1AB1E4E5FA4640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8A379-C0F4-48BD-B121-2EE2C9AC889E}"/>
      </w:docPartPr>
      <w:docPartBody>
        <w:p w:rsidR="000F5A00" w:rsidRDefault="000518E8" w:rsidP="000518E8">
          <w:pPr>
            <w:pStyle w:val="F358C09CA46448C1AB1E4E5FA464067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F7364073E946568BD474A8D6B8B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DFBFB-65DB-4CFE-B2CF-22A58ABAB850}"/>
      </w:docPartPr>
      <w:docPartBody>
        <w:p w:rsidR="000F5A00" w:rsidRDefault="000518E8" w:rsidP="000518E8">
          <w:pPr>
            <w:pStyle w:val="DEF7364073E946568BD474A8D6B8B38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8D96232DAE443D4BAEAEF04A0BCC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345D9-57F1-4199-A0B9-7FA58A1D876C}"/>
      </w:docPartPr>
      <w:docPartBody>
        <w:p w:rsidR="000F5A00" w:rsidRDefault="000518E8" w:rsidP="000518E8">
          <w:pPr>
            <w:pStyle w:val="E8D96232DAE443D4BAEAEF04A0BCC22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4214E97EDC942AE922D8F297D538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381B2-B4D6-46E7-ADDA-E5869BC9D71D}"/>
      </w:docPartPr>
      <w:docPartBody>
        <w:p w:rsidR="000F5A00" w:rsidRDefault="000518E8" w:rsidP="000518E8">
          <w:pPr>
            <w:pStyle w:val="E4214E97EDC942AE922D8F297D5382A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0001BBF61B4F538699286DCF8B6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68C7B-0653-454C-A587-7F3EA4284973}"/>
      </w:docPartPr>
      <w:docPartBody>
        <w:p w:rsidR="000F5A00" w:rsidRDefault="000518E8" w:rsidP="000518E8">
          <w:pPr>
            <w:pStyle w:val="F00001BBF61B4F538699286DCF8B609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7F91AA7BF9041F5A454AE5B337D4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80CC8-3D52-44D1-91F0-59BA43323E64}"/>
      </w:docPartPr>
      <w:docPartBody>
        <w:p w:rsidR="000F5A00" w:rsidRDefault="000518E8" w:rsidP="000518E8">
          <w:pPr>
            <w:pStyle w:val="57F91AA7BF9041F5A454AE5B337D4DF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18E8"/>
    <w:rsid w:val="000B5C37"/>
    <w:rsid w:val="000F5A00"/>
    <w:rsid w:val="00231BD1"/>
    <w:rsid w:val="00355F3C"/>
    <w:rsid w:val="0050791D"/>
    <w:rsid w:val="00576A6B"/>
    <w:rsid w:val="00584E0F"/>
    <w:rsid w:val="005A4A59"/>
    <w:rsid w:val="006554D8"/>
    <w:rsid w:val="006A3257"/>
    <w:rsid w:val="006B06FD"/>
    <w:rsid w:val="00705077"/>
    <w:rsid w:val="00734208"/>
    <w:rsid w:val="007632B4"/>
    <w:rsid w:val="007926E9"/>
    <w:rsid w:val="009A1D19"/>
    <w:rsid w:val="00D57444"/>
    <w:rsid w:val="00DD6B55"/>
    <w:rsid w:val="00E01604"/>
    <w:rsid w:val="00E826C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8E8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637261-7833-436C-BE36-FD265D44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Лилия Пастухова</cp:lastModifiedBy>
  <cp:revision>6</cp:revision>
  <cp:lastPrinted>2017-07-10T10:20:00Z</cp:lastPrinted>
  <dcterms:created xsi:type="dcterms:W3CDTF">2019-06-26T05:25:00Z</dcterms:created>
  <dcterms:modified xsi:type="dcterms:W3CDTF">2020-05-29T06:38:00Z</dcterms:modified>
</cp:coreProperties>
</file>